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C20F0" w14:textId="77777777" w:rsidR="00D80771" w:rsidRPr="00004FC8" w:rsidRDefault="001B7693" w:rsidP="00004FC8">
      <w:pPr>
        <w:pStyle w:val="BodyText"/>
        <w:kinsoku w:val="0"/>
        <w:overflowPunct w:val="0"/>
        <w:spacing w:before="47"/>
        <w:ind w:left="142" w:firstLine="0"/>
        <w:jc w:val="center"/>
        <w:rPr>
          <w:rFonts w:ascii="Garamond" w:hAnsi="Garamond" w:cs="Arial"/>
          <w:b/>
          <w:sz w:val="36"/>
          <w:szCs w:val="36"/>
        </w:rPr>
      </w:pPr>
      <w:r w:rsidRPr="00004FC8">
        <w:rPr>
          <w:rFonts w:ascii="Garamond" w:hAnsi="Garamond" w:cs="Arial"/>
          <w:b/>
          <w:sz w:val="36"/>
          <w:szCs w:val="36"/>
        </w:rPr>
        <w:t>Al</w:t>
      </w:r>
      <w:r w:rsidRPr="00004FC8">
        <w:rPr>
          <w:rFonts w:ascii="Garamond" w:hAnsi="Garamond" w:cs="Arial"/>
          <w:b/>
          <w:spacing w:val="-12"/>
          <w:sz w:val="36"/>
          <w:szCs w:val="36"/>
        </w:rPr>
        <w:t xml:space="preserve"> </w:t>
      </w:r>
      <w:r w:rsidRPr="00004FC8">
        <w:rPr>
          <w:rFonts w:ascii="Garamond" w:hAnsi="Garamond" w:cs="Arial"/>
          <w:b/>
          <w:sz w:val="36"/>
          <w:szCs w:val="36"/>
        </w:rPr>
        <w:t>Seiff</w:t>
      </w:r>
      <w:r w:rsidRPr="00004FC8">
        <w:rPr>
          <w:rFonts w:ascii="Garamond" w:hAnsi="Garamond" w:cs="Arial"/>
          <w:b/>
          <w:spacing w:val="-12"/>
          <w:sz w:val="36"/>
          <w:szCs w:val="36"/>
        </w:rPr>
        <w:t xml:space="preserve"> </w:t>
      </w:r>
      <w:r w:rsidRPr="00004FC8">
        <w:rPr>
          <w:rFonts w:ascii="Garamond" w:hAnsi="Garamond" w:cs="Arial"/>
          <w:b/>
          <w:sz w:val="36"/>
          <w:szCs w:val="36"/>
        </w:rPr>
        <w:t>Memorial</w:t>
      </w:r>
      <w:r w:rsidRPr="00004FC8">
        <w:rPr>
          <w:rFonts w:ascii="Garamond" w:hAnsi="Garamond" w:cs="Arial"/>
          <w:b/>
          <w:spacing w:val="-11"/>
          <w:sz w:val="36"/>
          <w:szCs w:val="36"/>
        </w:rPr>
        <w:t xml:space="preserve"> </w:t>
      </w:r>
      <w:r w:rsidRPr="00004FC8">
        <w:rPr>
          <w:rFonts w:ascii="Garamond" w:hAnsi="Garamond" w:cs="Arial"/>
          <w:b/>
          <w:spacing w:val="-1"/>
          <w:sz w:val="36"/>
          <w:szCs w:val="36"/>
        </w:rPr>
        <w:t>Award</w:t>
      </w:r>
      <w:r w:rsidRPr="00004FC8">
        <w:rPr>
          <w:rFonts w:ascii="Garamond" w:hAnsi="Garamond" w:cs="Arial"/>
          <w:b/>
          <w:spacing w:val="-12"/>
          <w:sz w:val="36"/>
          <w:szCs w:val="36"/>
        </w:rPr>
        <w:t xml:space="preserve"> </w:t>
      </w:r>
      <w:r w:rsidRPr="00004FC8">
        <w:rPr>
          <w:rFonts w:ascii="Garamond" w:hAnsi="Garamond" w:cs="Arial"/>
          <w:b/>
          <w:sz w:val="36"/>
          <w:szCs w:val="36"/>
        </w:rPr>
        <w:t>Nomination</w:t>
      </w:r>
      <w:r w:rsidRPr="00004FC8">
        <w:rPr>
          <w:rFonts w:ascii="Garamond" w:hAnsi="Garamond" w:cs="Arial"/>
          <w:b/>
          <w:spacing w:val="-12"/>
          <w:sz w:val="36"/>
          <w:szCs w:val="36"/>
        </w:rPr>
        <w:t xml:space="preserve"> </w:t>
      </w:r>
      <w:r w:rsidRPr="00004FC8">
        <w:rPr>
          <w:rFonts w:ascii="Garamond" w:hAnsi="Garamond" w:cs="Arial"/>
          <w:b/>
          <w:spacing w:val="-1"/>
          <w:sz w:val="36"/>
          <w:szCs w:val="36"/>
        </w:rPr>
        <w:t>Form</w:t>
      </w:r>
    </w:p>
    <w:p w14:paraId="3E770AD2" w14:textId="77777777" w:rsidR="00004FC8" w:rsidRDefault="00004FC8">
      <w:pPr>
        <w:pStyle w:val="BodyText"/>
        <w:kinsoku w:val="0"/>
        <w:overflowPunct w:val="0"/>
        <w:spacing w:before="278"/>
        <w:ind w:left="120" w:right="117" w:firstLine="0"/>
        <w:jc w:val="both"/>
        <w:rPr>
          <w:rFonts w:ascii="Garamond" w:hAnsi="Garamond" w:cs="Arial"/>
          <w:b/>
          <w:bCs/>
          <w:spacing w:val="-1"/>
          <w:sz w:val="24"/>
          <w:szCs w:val="24"/>
        </w:rPr>
      </w:pPr>
    </w:p>
    <w:p w14:paraId="6C48693B" w14:textId="5168D9C4" w:rsidR="00D80771" w:rsidRPr="008A05CA" w:rsidRDefault="001B7693">
      <w:pPr>
        <w:pStyle w:val="BodyText"/>
        <w:kinsoku w:val="0"/>
        <w:overflowPunct w:val="0"/>
        <w:spacing w:before="278"/>
        <w:ind w:left="120" w:right="117" w:firstLine="0"/>
        <w:jc w:val="both"/>
        <w:rPr>
          <w:rFonts w:ascii="Garamond" w:hAnsi="Garamond" w:cs="Arial"/>
          <w:spacing w:val="-2"/>
          <w:sz w:val="24"/>
          <w:szCs w:val="24"/>
        </w:rPr>
      </w:pPr>
      <w:r w:rsidRPr="008A05CA">
        <w:rPr>
          <w:rFonts w:ascii="Garamond" w:hAnsi="Garamond" w:cs="Arial"/>
          <w:b/>
          <w:bCs/>
          <w:spacing w:val="-1"/>
          <w:sz w:val="24"/>
          <w:szCs w:val="24"/>
        </w:rPr>
        <w:t>Purpose:</w:t>
      </w:r>
      <w:r w:rsidRPr="008A05CA">
        <w:rPr>
          <w:rFonts w:ascii="Garamond" w:hAnsi="Garamond" w:cs="Arial"/>
          <w:b/>
          <w:bCs/>
          <w:spacing w:val="-3"/>
          <w:sz w:val="24"/>
          <w:szCs w:val="24"/>
        </w:rPr>
        <w:t xml:space="preserve"> </w:t>
      </w:r>
      <w:r w:rsidR="00004FC8">
        <w:rPr>
          <w:rFonts w:ascii="Garamond" w:hAnsi="Garamond" w:cs="Arial"/>
          <w:sz w:val="24"/>
          <w:szCs w:val="24"/>
        </w:rPr>
        <w:t>t</w:t>
      </w:r>
      <w:r w:rsidRPr="008A05CA">
        <w:rPr>
          <w:rFonts w:ascii="Garamond" w:hAnsi="Garamond" w:cs="Arial"/>
          <w:sz w:val="24"/>
          <w:szCs w:val="24"/>
        </w:rPr>
        <w:t>o</w:t>
      </w:r>
      <w:r w:rsidRPr="008A05CA">
        <w:rPr>
          <w:rFonts w:ascii="Garamond" w:hAnsi="Garamond" w:cs="Arial"/>
          <w:spacing w:val="-4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recognize</w:t>
      </w:r>
      <w:r w:rsidRPr="008A05CA">
        <w:rPr>
          <w:rFonts w:ascii="Garamond" w:hAnsi="Garamond" w:cs="Arial"/>
          <w:spacing w:val="-2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and</w:t>
      </w:r>
      <w:r w:rsidRPr="008A05CA">
        <w:rPr>
          <w:rFonts w:ascii="Garamond" w:hAnsi="Garamond" w:cs="Arial"/>
          <w:spacing w:val="-2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 xml:space="preserve">honor </w:t>
      </w:r>
      <w:r w:rsidRPr="008A05CA">
        <w:rPr>
          <w:rFonts w:ascii="Garamond" w:hAnsi="Garamond" w:cs="Arial"/>
          <w:sz w:val="24"/>
          <w:szCs w:val="24"/>
        </w:rPr>
        <w:t>a</w:t>
      </w:r>
      <w:r w:rsidRPr="008A05CA">
        <w:rPr>
          <w:rFonts w:ascii="Garamond" w:hAnsi="Garamond" w:cs="Arial"/>
          <w:spacing w:val="-4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scientist,</w:t>
      </w:r>
      <w:r w:rsidRPr="008A05CA">
        <w:rPr>
          <w:rFonts w:ascii="Garamond" w:hAnsi="Garamond" w:cs="Arial"/>
          <w:spacing w:val="-3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engineer,</w:t>
      </w:r>
      <w:r w:rsidRPr="008A05CA">
        <w:rPr>
          <w:rFonts w:ascii="Garamond" w:hAnsi="Garamond" w:cs="Arial"/>
          <w:spacing w:val="-3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technologist,</w:t>
      </w:r>
      <w:r w:rsidRPr="008A05CA">
        <w:rPr>
          <w:rFonts w:ascii="Garamond" w:hAnsi="Garamond" w:cs="Arial"/>
          <w:spacing w:val="-3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or</w:t>
      </w:r>
      <w:r w:rsidRPr="008A05CA">
        <w:rPr>
          <w:rFonts w:ascii="Garamond" w:hAnsi="Garamond" w:cs="Arial"/>
          <w:spacing w:val="-6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mission</w:t>
      </w:r>
      <w:r w:rsidRPr="008A05CA">
        <w:rPr>
          <w:rFonts w:ascii="Garamond" w:hAnsi="Garamond" w:cs="Arial"/>
          <w:spacing w:val="-2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planner</w:t>
      </w:r>
      <w:r w:rsidRPr="008A05CA">
        <w:rPr>
          <w:rFonts w:ascii="Garamond" w:hAnsi="Garamond" w:cs="Arial"/>
          <w:spacing w:val="54"/>
          <w:sz w:val="24"/>
          <w:szCs w:val="24"/>
        </w:rPr>
        <w:t xml:space="preserve"> </w:t>
      </w:r>
      <w:r w:rsidRPr="008A05CA">
        <w:rPr>
          <w:rFonts w:ascii="Garamond" w:hAnsi="Garamond" w:cs="Arial"/>
          <w:sz w:val="24"/>
          <w:szCs w:val="24"/>
        </w:rPr>
        <w:t>for</w:t>
      </w:r>
      <w:r w:rsidRPr="008A05CA">
        <w:rPr>
          <w:rFonts w:ascii="Garamond" w:hAnsi="Garamond" w:cs="Arial"/>
          <w:spacing w:val="15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outstanding</w:t>
      </w:r>
      <w:r w:rsidRPr="008A05CA">
        <w:rPr>
          <w:rFonts w:ascii="Garamond" w:hAnsi="Garamond" w:cs="Arial"/>
          <w:spacing w:val="16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2"/>
          <w:sz w:val="24"/>
          <w:szCs w:val="24"/>
        </w:rPr>
        <w:t>career</w:t>
      </w:r>
      <w:r w:rsidRPr="008A05CA">
        <w:rPr>
          <w:rFonts w:ascii="Garamond" w:hAnsi="Garamond" w:cs="Arial"/>
          <w:spacing w:val="2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contributions</w:t>
      </w:r>
      <w:r w:rsidRPr="008A05CA">
        <w:rPr>
          <w:rFonts w:ascii="Garamond" w:hAnsi="Garamond" w:cs="Arial"/>
          <w:spacing w:val="12"/>
          <w:sz w:val="24"/>
          <w:szCs w:val="24"/>
        </w:rPr>
        <w:t xml:space="preserve"> </w:t>
      </w:r>
      <w:r w:rsidR="00150190" w:rsidRPr="008A05CA">
        <w:rPr>
          <w:rFonts w:ascii="Garamond" w:hAnsi="Garamond" w:cs="Arial"/>
          <w:sz w:val="24"/>
          <w:szCs w:val="24"/>
        </w:rPr>
        <w:t xml:space="preserve">to </w:t>
      </w:r>
      <w:r w:rsidRPr="008A05CA">
        <w:rPr>
          <w:rFonts w:ascii="Garamond" w:hAnsi="Garamond" w:cs="Arial"/>
          <w:spacing w:val="-1"/>
          <w:sz w:val="24"/>
          <w:szCs w:val="24"/>
        </w:rPr>
        <w:t>the</w:t>
      </w:r>
      <w:r w:rsidRPr="008A05CA">
        <w:rPr>
          <w:rFonts w:ascii="Garamond" w:hAnsi="Garamond" w:cs="Arial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14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understanding</w:t>
      </w:r>
      <w:r w:rsidRPr="008A05CA">
        <w:rPr>
          <w:rFonts w:ascii="Garamond" w:hAnsi="Garamond" w:cs="Arial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16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2"/>
          <w:sz w:val="24"/>
          <w:szCs w:val="24"/>
        </w:rPr>
        <w:t>of</w:t>
      </w:r>
      <w:r w:rsidRPr="008A05CA">
        <w:rPr>
          <w:rFonts w:ascii="Garamond" w:hAnsi="Garamond" w:cs="Arial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13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solar</w:t>
      </w:r>
      <w:r w:rsidRPr="008A05CA">
        <w:rPr>
          <w:rFonts w:ascii="Garamond" w:hAnsi="Garamond" w:cs="Arial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15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system</w:t>
      </w:r>
      <w:r w:rsidRPr="008A05CA">
        <w:rPr>
          <w:rFonts w:ascii="Garamond" w:hAnsi="Garamond" w:cs="Arial"/>
          <w:spacing w:val="44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atmospheres</w:t>
      </w:r>
      <w:r w:rsidR="00150190" w:rsidRPr="008A05CA">
        <w:rPr>
          <w:rFonts w:ascii="Garamond" w:hAnsi="Garamond" w:cs="Arial"/>
          <w:spacing w:val="-1"/>
          <w:sz w:val="24"/>
          <w:szCs w:val="24"/>
        </w:rPr>
        <w:t>,</w:t>
      </w:r>
      <w:r w:rsidRPr="008A05CA">
        <w:rPr>
          <w:rFonts w:ascii="Garamond" w:hAnsi="Garamond" w:cs="Arial"/>
          <w:spacing w:val="-1"/>
          <w:sz w:val="24"/>
          <w:szCs w:val="24"/>
        </w:rPr>
        <w:t xml:space="preserve"> planetary</w:t>
      </w:r>
      <w:r w:rsidRPr="008A05CA">
        <w:rPr>
          <w:rFonts w:ascii="Garamond" w:hAnsi="Garamond" w:cs="Arial"/>
          <w:spacing w:val="44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atmospheric</w:t>
      </w:r>
      <w:r w:rsidRPr="008A05CA">
        <w:rPr>
          <w:rFonts w:ascii="Garamond" w:hAnsi="Garamond" w:cs="Arial"/>
          <w:spacing w:val="42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flight</w:t>
      </w:r>
      <w:r w:rsidRPr="008A05CA">
        <w:rPr>
          <w:rFonts w:ascii="Garamond" w:hAnsi="Garamond" w:cs="Arial"/>
          <w:spacing w:val="2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2"/>
          <w:sz w:val="24"/>
          <w:szCs w:val="24"/>
        </w:rPr>
        <w:t>utilizing</w:t>
      </w:r>
      <w:r w:rsidRPr="008A05CA">
        <w:rPr>
          <w:rFonts w:ascii="Garamond" w:hAnsi="Garamond" w:cs="Arial"/>
          <w:spacing w:val="3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probes</w:t>
      </w:r>
      <w:r w:rsidR="00150190" w:rsidRPr="008A05CA">
        <w:rPr>
          <w:rFonts w:ascii="Garamond" w:hAnsi="Garamond" w:cs="Arial"/>
          <w:spacing w:val="-1"/>
          <w:sz w:val="24"/>
          <w:szCs w:val="24"/>
        </w:rPr>
        <w:t>,</w:t>
      </w:r>
      <w:r w:rsidRPr="008A05CA">
        <w:rPr>
          <w:rFonts w:ascii="Garamond" w:hAnsi="Garamond" w:cs="Arial"/>
          <w:spacing w:val="46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and/or</w:t>
      </w:r>
      <w:r w:rsidRPr="008A05CA">
        <w:rPr>
          <w:rFonts w:ascii="Garamond" w:hAnsi="Garamond" w:cs="Arial"/>
          <w:spacing w:val="45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entry,</w:t>
      </w:r>
      <w:r w:rsidRPr="008A05CA">
        <w:rPr>
          <w:rFonts w:ascii="Garamond" w:hAnsi="Garamond" w:cs="Arial"/>
          <w:spacing w:val="47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2"/>
          <w:sz w:val="24"/>
          <w:szCs w:val="24"/>
        </w:rPr>
        <w:t>descent</w:t>
      </w:r>
      <w:r w:rsidRPr="008A05CA">
        <w:rPr>
          <w:rFonts w:ascii="Garamond" w:hAnsi="Garamond" w:cs="Arial"/>
          <w:spacing w:val="56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and</w:t>
      </w:r>
      <w:r w:rsidRPr="008A05CA">
        <w:rPr>
          <w:rFonts w:ascii="Garamond" w:hAnsi="Garamond" w:cs="Arial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landed</w:t>
      </w:r>
      <w:r w:rsidRPr="008A05CA">
        <w:rPr>
          <w:rFonts w:ascii="Garamond" w:hAnsi="Garamond" w:cs="Arial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systems,</w:t>
      </w:r>
      <w:r w:rsidRPr="008A05CA">
        <w:rPr>
          <w:rFonts w:ascii="Garamond" w:hAnsi="Garamond" w:cs="Arial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and</w:t>
      </w:r>
      <w:r w:rsidRPr="008A05CA">
        <w:rPr>
          <w:rFonts w:ascii="Garamond" w:hAnsi="Garamond" w:cs="Arial"/>
          <w:spacing w:val="-2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mentorship</w:t>
      </w:r>
      <w:r w:rsidRPr="008A05CA">
        <w:rPr>
          <w:rFonts w:ascii="Garamond" w:hAnsi="Garamond" w:cs="Arial"/>
          <w:spacing w:val="-2"/>
          <w:sz w:val="24"/>
          <w:szCs w:val="24"/>
        </w:rPr>
        <w:t xml:space="preserve"> of</w:t>
      </w:r>
      <w:r w:rsidRPr="008A05CA">
        <w:rPr>
          <w:rFonts w:ascii="Garamond" w:hAnsi="Garamond" w:cs="Arial"/>
          <w:spacing w:val="2"/>
          <w:sz w:val="24"/>
          <w:szCs w:val="24"/>
        </w:rPr>
        <w:t xml:space="preserve"> </w:t>
      </w:r>
      <w:r w:rsidRPr="008A05CA">
        <w:rPr>
          <w:rFonts w:ascii="Garamond" w:hAnsi="Garamond" w:cs="Arial"/>
          <w:sz w:val="24"/>
          <w:szCs w:val="24"/>
        </w:rPr>
        <w:t>the</w:t>
      </w:r>
      <w:r w:rsidRPr="008A05CA">
        <w:rPr>
          <w:rFonts w:ascii="Garamond" w:hAnsi="Garamond" w:cs="Arial"/>
          <w:spacing w:val="-2"/>
          <w:sz w:val="24"/>
          <w:szCs w:val="24"/>
        </w:rPr>
        <w:t xml:space="preserve"> next</w:t>
      </w:r>
      <w:r w:rsidRPr="008A05CA">
        <w:rPr>
          <w:rFonts w:ascii="Garamond" w:hAnsi="Garamond" w:cs="Arial"/>
          <w:spacing w:val="-1"/>
          <w:sz w:val="24"/>
          <w:szCs w:val="24"/>
        </w:rPr>
        <w:t xml:space="preserve"> generation</w:t>
      </w:r>
      <w:r w:rsidRPr="008A05CA">
        <w:rPr>
          <w:rFonts w:ascii="Garamond" w:hAnsi="Garamond" w:cs="Arial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2"/>
          <w:sz w:val="24"/>
          <w:szCs w:val="24"/>
        </w:rPr>
        <w:t>of</w:t>
      </w:r>
      <w:r w:rsidRPr="008A05CA">
        <w:rPr>
          <w:rFonts w:ascii="Garamond" w:hAnsi="Garamond" w:cs="Arial"/>
          <w:spacing w:val="2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2"/>
          <w:sz w:val="24"/>
          <w:szCs w:val="24"/>
        </w:rPr>
        <w:t>solar</w:t>
      </w:r>
      <w:r w:rsidRPr="008A05CA">
        <w:rPr>
          <w:rFonts w:ascii="Garamond" w:hAnsi="Garamond" w:cs="Arial"/>
          <w:spacing w:val="2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system</w:t>
      </w:r>
      <w:r w:rsidRPr="008A05CA">
        <w:rPr>
          <w:rFonts w:ascii="Garamond" w:hAnsi="Garamond" w:cs="Arial"/>
          <w:spacing w:val="2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2"/>
          <w:sz w:val="24"/>
          <w:szCs w:val="24"/>
        </w:rPr>
        <w:t>explorers.</w:t>
      </w:r>
    </w:p>
    <w:p w14:paraId="720DE936" w14:textId="77777777" w:rsidR="00004FC8" w:rsidRDefault="00004FC8" w:rsidP="00F3145F">
      <w:pPr>
        <w:pStyle w:val="BodyText"/>
        <w:kinsoku w:val="0"/>
        <w:overflowPunct w:val="0"/>
        <w:spacing w:before="240"/>
        <w:ind w:left="115" w:right="58" w:firstLine="0"/>
        <w:rPr>
          <w:rFonts w:ascii="Garamond" w:hAnsi="Garamond" w:cs="Arial"/>
          <w:spacing w:val="-2"/>
          <w:sz w:val="24"/>
          <w:szCs w:val="24"/>
        </w:rPr>
      </w:pPr>
    </w:p>
    <w:p w14:paraId="30F9F8AA" w14:textId="77E6F33A" w:rsidR="00F176E3" w:rsidRPr="00F3145F" w:rsidRDefault="00F176E3" w:rsidP="00F3145F">
      <w:pPr>
        <w:pStyle w:val="BodyText"/>
        <w:kinsoku w:val="0"/>
        <w:overflowPunct w:val="0"/>
        <w:spacing w:before="240"/>
        <w:ind w:left="115" w:right="58" w:firstLine="0"/>
        <w:rPr>
          <w:rFonts w:ascii="Garamond" w:hAnsi="Garamond" w:cs="Arial"/>
          <w:spacing w:val="-1"/>
          <w:sz w:val="24"/>
          <w:szCs w:val="24"/>
        </w:rPr>
      </w:pPr>
      <w:r w:rsidRPr="008A05CA">
        <w:rPr>
          <w:rFonts w:ascii="Garamond" w:hAnsi="Garamond" w:cs="Arial"/>
          <w:spacing w:val="-2"/>
          <w:sz w:val="24"/>
          <w:szCs w:val="24"/>
        </w:rPr>
        <w:t>I wish to nominate</w:t>
      </w:r>
      <w:r w:rsidR="00F3145F">
        <w:rPr>
          <w:rFonts w:ascii="Garamond" w:hAnsi="Garamond" w:cs="Arial"/>
          <w:spacing w:val="-2"/>
          <w:sz w:val="24"/>
          <w:szCs w:val="24"/>
        </w:rPr>
        <w:t xml:space="preserve"> _</w:t>
      </w:r>
      <w:r w:rsidR="00F3145F">
        <w:rPr>
          <w:rFonts w:ascii="Garamond" w:hAnsi="Garamond" w:cs="Arial"/>
          <w:spacing w:val="-1"/>
          <w:sz w:val="24"/>
          <w:szCs w:val="24"/>
        </w:rPr>
        <w:t>_________________________________________________________</w:t>
      </w:r>
    </w:p>
    <w:p w14:paraId="00C571E5" w14:textId="765F40C4" w:rsidR="008A05CA" w:rsidRDefault="001B7693" w:rsidP="008A05CA">
      <w:pPr>
        <w:pStyle w:val="BodyText"/>
        <w:kinsoku w:val="0"/>
        <w:overflowPunct w:val="0"/>
        <w:spacing w:before="240"/>
        <w:ind w:left="115" w:firstLine="0"/>
        <w:jc w:val="both"/>
        <w:rPr>
          <w:rFonts w:ascii="Garamond" w:hAnsi="Garamond" w:cs="Arial"/>
          <w:sz w:val="24"/>
          <w:szCs w:val="24"/>
        </w:rPr>
      </w:pPr>
      <w:r w:rsidRPr="008A05CA">
        <w:rPr>
          <w:rFonts w:ascii="Garamond" w:hAnsi="Garamond" w:cs="Arial"/>
          <w:spacing w:val="-2"/>
          <w:sz w:val="24"/>
          <w:szCs w:val="24"/>
        </w:rPr>
        <w:t>of</w:t>
      </w:r>
      <w:r w:rsidRPr="008A05CA">
        <w:rPr>
          <w:rFonts w:ascii="Garamond" w:hAnsi="Garamond" w:cs="Arial"/>
          <w:spacing w:val="2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(organization)</w:t>
      </w:r>
      <w:r w:rsidRPr="008A05CA">
        <w:rPr>
          <w:rFonts w:ascii="Garamond" w:hAnsi="Garamond" w:cs="Arial"/>
          <w:sz w:val="24"/>
          <w:szCs w:val="24"/>
        </w:rPr>
        <w:t xml:space="preserve">  </w:t>
      </w:r>
      <w:r w:rsidR="00F3145F">
        <w:rPr>
          <w:rFonts w:ascii="Garamond" w:hAnsi="Garamond" w:cs="Arial"/>
          <w:spacing w:val="-2"/>
          <w:sz w:val="24"/>
          <w:szCs w:val="24"/>
        </w:rPr>
        <w:t>_</w:t>
      </w:r>
      <w:r w:rsidR="00F3145F">
        <w:rPr>
          <w:rFonts w:ascii="Garamond" w:hAnsi="Garamond" w:cs="Arial"/>
          <w:spacing w:val="-1"/>
          <w:sz w:val="24"/>
          <w:szCs w:val="24"/>
        </w:rPr>
        <w:t>__________________________________________________________</w:t>
      </w:r>
    </w:p>
    <w:p w14:paraId="31AF1364" w14:textId="77777777" w:rsidR="00D80771" w:rsidRPr="008A05CA" w:rsidRDefault="001B7693" w:rsidP="008A05CA">
      <w:pPr>
        <w:pStyle w:val="BodyText"/>
        <w:kinsoku w:val="0"/>
        <w:overflowPunct w:val="0"/>
        <w:spacing w:before="240"/>
        <w:ind w:left="115" w:firstLine="0"/>
        <w:jc w:val="both"/>
        <w:rPr>
          <w:rFonts w:ascii="Garamond" w:hAnsi="Garamond" w:cs="Arial"/>
          <w:sz w:val="24"/>
          <w:szCs w:val="24"/>
        </w:rPr>
      </w:pPr>
      <w:r w:rsidRPr="008A05CA">
        <w:rPr>
          <w:rFonts w:ascii="Garamond" w:hAnsi="Garamond" w:cs="Arial"/>
          <w:sz w:val="24"/>
          <w:szCs w:val="24"/>
        </w:rPr>
        <w:t>for</w:t>
      </w:r>
      <w:r w:rsidRPr="008A05CA">
        <w:rPr>
          <w:rFonts w:ascii="Garamond" w:hAnsi="Garamond" w:cs="Arial"/>
          <w:spacing w:val="-1"/>
          <w:sz w:val="24"/>
          <w:szCs w:val="24"/>
        </w:rPr>
        <w:t xml:space="preserve"> </w:t>
      </w:r>
      <w:r w:rsidRPr="008A05CA">
        <w:rPr>
          <w:rFonts w:ascii="Garamond" w:hAnsi="Garamond" w:cs="Arial"/>
          <w:sz w:val="24"/>
          <w:szCs w:val="24"/>
        </w:rPr>
        <w:t>the</w:t>
      </w:r>
      <w:r w:rsidRPr="008A05CA">
        <w:rPr>
          <w:rFonts w:ascii="Garamond" w:hAnsi="Garamond" w:cs="Arial"/>
          <w:spacing w:val="-2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Al</w:t>
      </w:r>
      <w:r w:rsidRPr="008A05CA">
        <w:rPr>
          <w:rFonts w:ascii="Garamond" w:hAnsi="Garamond" w:cs="Arial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Seiff</w:t>
      </w:r>
      <w:r w:rsidRPr="008A05CA">
        <w:rPr>
          <w:rFonts w:ascii="Garamond" w:hAnsi="Garamond" w:cs="Arial"/>
          <w:spacing w:val="2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Memorial</w:t>
      </w:r>
      <w:r w:rsidRPr="008A05CA">
        <w:rPr>
          <w:rFonts w:ascii="Garamond" w:hAnsi="Garamond" w:cs="Arial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2"/>
          <w:sz w:val="24"/>
          <w:szCs w:val="24"/>
        </w:rPr>
        <w:t>Award.</w:t>
      </w:r>
    </w:p>
    <w:p w14:paraId="380EC5A1" w14:textId="77777777" w:rsidR="00004FC8" w:rsidRDefault="00004FC8" w:rsidP="008A05CA">
      <w:pPr>
        <w:pStyle w:val="BodyText"/>
        <w:kinsoku w:val="0"/>
        <w:overflowPunct w:val="0"/>
        <w:spacing w:before="120"/>
        <w:ind w:left="115" w:right="52" w:firstLine="0"/>
        <w:rPr>
          <w:rFonts w:ascii="Garamond" w:hAnsi="Garamond" w:cs="Arial"/>
          <w:sz w:val="24"/>
          <w:szCs w:val="24"/>
        </w:rPr>
      </w:pPr>
    </w:p>
    <w:p w14:paraId="2487BBD2" w14:textId="1AB8A140" w:rsidR="00D80771" w:rsidRDefault="001B7693" w:rsidP="008A05CA">
      <w:pPr>
        <w:pStyle w:val="BodyText"/>
        <w:kinsoku w:val="0"/>
        <w:overflowPunct w:val="0"/>
        <w:spacing w:before="120"/>
        <w:ind w:left="115" w:right="52" w:firstLine="0"/>
        <w:rPr>
          <w:rFonts w:ascii="Garamond" w:hAnsi="Garamond" w:cs="Arial"/>
          <w:spacing w:val="-1"/>
          <w:sz w:val="24"/>
          <w:szCs w:val="24"/>
        </w:rPr>
      </w:pPr>
      <w:r w:rsidRPr="008A05CA">
        <w:rPr>
          <w:rFonts w:ascii="Garamond" w:hAnsi="Garamond" w:cs="Arial"/>
          <w:sz w:val="24"/>
          <w:szCs w:val="24"/>
        </w:rPr>
        <w:t>I</w:t>
      </w:r>
      <w:r w:rsidRPr="008A05CA">
        <w:rPr>
          <w:rFonts w:ascii="Garamond" w:hAnsi="Garamond" w:cs="Arial"/>
          <w:spacing w:val="2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2"/>
          <w:sz w:val="24"/>
          <w:szCs w:val="24"/>
        </w:rPr>
        <w:t>believe</w:t>
      </w:r>
      <w:r w:rsidRPr="008A05CA">
        <w:rPr>
          <w:rFonts w:ascii="Garamond" w:hAnsi="Garamond" w:cs="Arial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that this</w:t>
      </w:r>
      <w:r w:rsidRPr="008A05CA">
        <w:rPr>
          <w:rFonts w:ascii="Garamond" w:hAnsi="Garamond" w:cs="Arial"/>
          <w:spacing w:val="-2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person</w:t>
      </w:r>
      <w:r w:rsidRPr="008A05CA">
        <w:rPr>
          <w:rFonts w:ascii="Garamond" w:hAnsi="Garamond" w:cs="Arial"/>
          <w:spacing w:val="-4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is</w:t>
      </w:r>
      <w:r w:rsidRPr="008A05CA">
        <w:rPr>
          <w:rFonts w:ascii="Garamond" w:hAnsi="Garamond" w:cs="Arial"/>
          <w:spacing w:val="1"/>
          <w:sz w:val="24"/>
          <w:szCs w:val="24"/>
        </w:rPr>
        <w:t xml:space="preserve"> </w:t>
      </w:r>
      <w:r w:rsidRPr="008A05CA">
        <w:rPr>
          <w:rFonts w:ascii="Garamond" w:hAnsi="Garamond" w:cs="Arial"/>
          <w:sz w:val="24"/>
          <w:szCs w:val="24"/>
        </w:rPr>
        <w:t xml:space="preserve">a </w:t>
      </w:r>
      <w:r w:rsidRPr="008A05CA">
        <w:rPr>
          <w:rFonts w:ascii="Garamond" w:hAnsi="Garamond" w:cs="Arial"/>
          <w:spacing w:val="-1"/>
          <w:sz w:val="24"/>
          <w:szCs w:val="24"/>
        </w:rPr>
        <w:t>suitable</w:t>
      </w:r>
      <w:r w:rsidRPr="008A05CA">
        <w:rPr>
          <w:rFonts w:ascii="Garamond" w:hAnsi="Garamond" w:cs="Arial"/>
          <w:spacing w:val="-2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candidate</w:t>
      </w:r>
      <w:r w:rsidRPr="008A05CA">
        <w:rPr>
          <w:rFonts w:ascii="Garamond" w:hAnsi="Garamond" w:cs="Arial"/>
          <w:spacing w:val="-2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 xml:space="preserve">for </w:t>
      </w:r>
      <w:r w:rsidRPr="008A05CA">
        <w:rPr>
          <w:rFonts w:ascii="Garamond" w:hAnsi="Garamond" w:cs="Arial"/>
          <w:sz w:val="24"/>
          <w:szCs w:val="24"/>
        </w:rPr>
        <w:t xml:space="preserve">the </w:t>
      </w:r>
      <w:r w:rsidRPr="008A05CA">
        <w:rPr>
          <w:rFonts w:ascii="Garamond" w:hAnsi="Garamond" w:cs="Arial"/>
          <w:spacing w:val="-2"/>
          <w:sz w:val="24"/>
          <w:szCs w:val="24"/>
        </w:rPr>
        <w:t>prize</w:t>
      </w:r>
      <w:r w:rsidRPr="008A05CA">
        <w:rPr>
          <w:rFonts w:ascii="Garamond" w:hAnsi="Garamond" w:cs="Arial"/>
          <w:sz w:val="24"/>
          <w:szCs w:val="24"/>
        </w:rPr>
        <w:t xml:space="preserve"> for</w:t>
      </w:r>
      <w:r w:rsidRPr="008A05CA">
        <w:rPr>
          <w:rFonts w:ascii="Garamond" w:hAnsi="Garamond" w:cs="Arial"/>
          <w:spacing w:val="-1"/>
          <w:sz w:val="24"/>
          <w:szCs w:val="24"/>
        </w:rPr>
        <w:t xml:space="preserve"> </w:t>
      </w:r>
      <w:r w:rsidRPr="008A05CA">
        <w:rPr>
          <w:rFonts w:ascii="Garamond" w:hAnsi="Garamond" w:cs="Arial"/>
          <w:sz w:val="24"/>
          <w:szCs w:val="24"/>
        </w:rPr>
        <w:t>the</w:t>
      </w:r>
      <w:r w:rsidRPr="008A05CA">
        <w:rPr>
          <w:rFonts w:ascii="Garamond" w:hAnsi="Garamond" w:cs="Arial"/>
          <w:spacing w:val="-4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following</w:t>
      </w:r>
      <w:r w:rsidRPr="008A05CA">
        <w:rPr>
          <w:rFonts w:ascii="Garamond" w:hAnsi="Garamond" w:cs="Arial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reasons</w:t>
      </w:r>
      <w:r w:rsidR="00F3145F">
        <w:rPr>
          <w:rFonts w:ascii="Garamond" w:hAnsi="Garamond" w:cs="Arial"/>
          <w:spacing w:val="68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(</w:t>
      </w:r>
      <w:r w:rsidR="00F3145F">
        <w:rPr>
          <w:rFonts w:ascii="Garamond" w:hAnsi="Garamond" w:cs="Arial"/>
          <w:spacing w:val="-1"/>
          <w:sz w:val="24"/>
          <w:szCs w:val="24"/>
        </w:rPr>
        <w:t>m</w:t>
      </w:r>
      <w:r w:rsidRPr="008A05CA">
        <w:rPr>
          <w:rFonts w:ascii="Garamond" w:hAnsi="Garamond" w:cs="Arial"/>
          <w:spacing w:val="-1"/>
          <w:sz w:val="24"/>
          <w:szCs w:val="24"/>
        </w:rPr>
        <w:t>ore</w:t>
      </w:r>
      <w:r w:rsidRPr="008A05CA">
        <w:rPr>
          <w:rFonts w:ascii="Garamond" w:hAnsi="Garamond" w:cs="Arial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details</w:t>
      </w:r>
      <w:r w:rsidRPr="008A05CA">
        <w:rPr>
          <w:rFonts w:ascii="Garamond" w:hAnsi="Garamond" w:cs="Arial"/>
          <w:spacing w:val="1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should</w:t>
      </w:r>
      <w:r w:rsidRPr="008A05CA">
        <w:rPr>
          <w:rFonts w:ascii="Garamond" w:hAnsi="Garamond" w:cs="Arial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be</w:t>
      </w:r>
      <w:r w:rsidRPr="008A05CA">
        <w:rPr>
          <w:rFonts w:ascii="Garamond" w:hAnsi="Garamond" w:cs="Arial"/>
          <w:spacing w:val="-2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included</w:t>
      </w:r>
      <w:r w:rsidRPr="008A05CA">
        <w:rPr>
          <w:rFonts w:ascii="Garamond" w:hAnsi="Garamond" w:cs="Arial"/>
          <w:spacing w:val="1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in</w:t>
      </w:r>
      <w:r w:rsidRPr="008A05CA">
        <w:rPr>
          <w:rFonts w:ascii="Garamond" w:hAnsi="Garamond" w:cs="Arial"/>
          <w:sz w:val="24"/>
          <w:szCs w:val="24"/>
        </w:rPr>
        <w:t xml:space="preserve"> the</w:t>
      </w:r>
      <w:r w:rsidRPr="008A05CA">
        <w:rPr>
          <w:rFonts w:ascii="Garamond" w:hAnsi="Garamond" w:cs="Arial"/>
          <w:spacing w:val="-2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letter</w:t>
      </w:r>
      <w:r w:rsidRPr="008A05CA">
        <w:rPr>
          <w:rFonts w:ascii="Garamond" w:hAnsi="Garamond" w:cs="Arial"/>
          <w:spacing w:val="2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2"/>
          <w:sz w:val="24"/>
          <w:szCs w:val="24"/>
        </w:rPr>
        <w:t>of</w:t>
      </w:r>
      <w:r w:rsidRPr="008A05CA">
        <w:rPr>
          <w:rFonts w:ascii="Garamond" w:hAnsi="Garamond" w:cs="Arial"/>
          <w:spacing w:val="2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nomination):</w:t>
      </w:r>
    </w:p>
    <w:p w14:paraId="063D3A20" w14:textId="77777777" w:rsidR="003B7205" w:rsidRDefault="003B7205" w:rsidP="00E024E0">
      <w:pPr>
        <w:pStyle w:val="BodyText"/>
        <w:kinsoku w:val="0"/>
        <w:overflowPunct w:val="0"/>
        <w:spacing w:before="240"/>
        <w:ind w:left="115" w:right="58" w:firstLine="0"/>
        <w:rPr>
          <w:rFonts w:ascii="Garamond" w:hAnsi="Garamond" w:cs="Arial"/>
          <w:spacing w:val="-1"/>
          <w:sz w:val="24"/>
          <w:szCs w:val="24"/>
        </w:rPr>
      </w:pPr>
      <w:r>
        <w:rPr>
          <w:rFonts w:ascii="Garamond" w:hAnsi="Garamond" w:cs="Arial"/>
          <w:spacing w:val="-1"/>
          <w:sz w:val="24"/>
          <w:szCs w:val="24"/>
        </w:rPr>
        <w:t>_________________________________________________________________________</w:t>
      </w:r>
    </w:p>
    <w:p w14:paraId="75EB9CC0" w14:textId="77777777" w:rsidR="003B7205" w:rsidRPr="008A05CA" w:rsidRDefault="003B7205" w:rsidP="00E024E0">
      <w:pPr>
        <w:pStyle w:val="BodyText"/>
        <w:kinsoku w:val="0"/>
        <w:overflowPunct w:val="0"/>
        <w:spacing w:before="240"/>
        <w:ind w:left="115" w:right="58" w:firstLine="0"/>
        <w:rPr>
          <w:rFonts w:ascii="Garamond" w:hAnsi="Garamond" w:cs="Arial"/>
          <w:spacing w:val="-1"/>
          <w:sz w:val="24"/>
          <w:szCs w:val="24"/>
        </w:rPr>
      </w:pPr>
      <w:r>
        <w:rPr>
          <w:rFonts w:ascii="Garamond" w:hAnsi="Garamond" w:cs="Arial"/>
          <w:spacing w:val="-1"/>
          <w:sz w:val="24"/>
          <w:szCs w:val="24"/>
        </w:rPr>
        <w:t>_________________________________________________________________________</w:t>
      </w:r>
    </w:p>
    <w:p w14:paraId="6AE96001" w14:textId="77777777" w:rsidR="003B7205" w:rsidRPr="008A05CA" w:rsidRDefault="003B7205" w:rsidP="00E024E0">
      <w:pPr>
        <w:pStyle w:val="BodyText"/>
        <w:kinsoku w:val="0"/>
        <w:overflowPunct w:val="0"/>
        <w:spacing w:before="240"/>
        <w:ind w:left="115" w:right="58" w:firstLine="0"/>
        <w:rPr>
          <w:rFonts w:ascii="Garamond" w:hAnsi="Garamond" w:cs="Arial"/>
          <w:spacing w:val="-1"/>
          <w:sz w:val="24"/>
          <w:szCs w:val="24"/>
        </w:rPr>
      </w:pPr>
      <w:r>
        <w:rPr>
          <w:rFonts w:ascii="Garamond" w:hAnsi="Garamond" w:cs="Arial"/>
          <w:spacing w:val="-1"/>
          <w:sz w:val="24"/>
          <w:szCs w:val="24"/>
        </w:rPr>
        <w:t>_________________________________________________________________________</w:t>
      </w:r>
    </w:p>
    <w:p w14:paraId="1614FE54" w14:textId="77777777" w:rsidR="003B7205" w:rsidRPr="008A05CA" w:rsidRDefault="003B7205" w:rsidP="00E024E0">
      <w:pPr>
        <w:pStyle w:val="BodyText"/>
        <w:kinsoku w:val="0"/>
        <w:overflowPunct w:val="0"/>
        <w:spacing w:before="240"/>
        <w:ind w:left="115" w:right="58" w:firstLine="0"/>
        <w:rPr>
          <w:rFonts w:ascii="Garamond" w:hAnsi="Garamond" w:cs="Arial"/>
          <w:spacing w:val="-1"/>
          <w:sz w:val="24"/>
          <w:szCs w:val="24"/>
        </w:rPr>
      </w:pPr>
      <w:r>
        <w:rPr>
          <w:rFonts w:ascii="Garamond" w:hAnsi="Garamond" w:cs="Arial"/>
          <w:spacing w:val="-1"/>
          <w:sz w:val="24"/>
          <w:szCs w:val="24"/>
        </w:rPr>
        <w:t>_________________________________________________________________________</w:t>
      </w:r>
    </w:p>
    <w:p w14:paraId="58F61AF9" w14:textId="77777777" w:rsidR="00004FC8" w:rsidRDefault="00004FC8" w:rsidP="008A05CA">
      <w:pPr>
        <w:pStyle w:val="BodyText"/>
        <w:kinsoku w:val="0"/>
        <w:overflowPunct w:val="0"/>
        <w:spacing w:before="240"/>
        <w:ind w:left="115" w:firstLine="0"/>
        <w:jc w:val="both"/>
        <w:rPr>
          <w:rFonts w:ascii="Garamond" w:hAnsi="Garamond" w:cs="Arial"/>
          <w:spacing w:val="-1"/>
          <w:sz w:val="24"/>
          <w:szCs w:val="24"/>
        </w:rPr>
      </w:pPr>
    </w:p>
    <w:p w14:paraId="628BC8DB" w14:textId="765B7C7F" w:rsidR="000F2CFC" w:rsidRPr="008A05CA" w:rsidRDefault="000F2CFC" w:rsidP="008A05CA">
      <w:pPr>
        <w:pStyle w:val="BodyText"/>
        <w:kinsoku w:val="0"/>
        <w:overflowPunct w:val="0"/>
        <w:spacing w:before="240"/>
        <w:ind w:left="115" w:firstLine="0"/>
        <w:jc w:val="both"/>
        <w:rPr>
          <w:rFonts w:ascii="Garamond" w:hAnsi="Garamond" w:cs="Arial"/>
          <w:spacing w:val="-1"/>
          <w:sz w:val="24"/>
          <w:szCs w:val="24"/>
        </w:rPr>
      </w:pPr>
      <w:r w:rsidRPr="008A05CA">
        <w:rPr>
          <w:rFonts w:ascii="Garamond" w:hAnsi="Garamond" w:cs="Arial"/>
          <w:spacing w:val="-1"/>
          <w:sz w:val="24"/>
          <w:szCs w:val="24"/>
        </w:rPr>
        <w:t>Supporting letters will follow from (</w:t>
      </w:r>
      <w:r w:rsidR="0042216B">
        <w:rPr>
          <w:rFonts w:ascii="Garamond" w:hAnsi="Garamond" w:cs="Arial"/>
          <w:spacing w:val="-1"/>
          <w:sz w:val="24"/>
          <w:szCs w:val="24"/>
        </w:rPr>
        <w:t xml:space="preserve">letter of nomination and </w:t>
      </w:r>
      <w:r w:rsidRPr="008A05CA">
        <w:rPr>
          <w:rFonts w:ascii="Garamond" w:hAnsi="Garamond" w:cs="Arial"/>
          <w:spacing w:val="-1"/>
          <w:sz w:val="24"/>
          <w:szCs w:val="24"/>
        </w:rPr>
        <w:t xml:space="preserve">at least one </w:t>
      </w:r>
      <w:r w:rsidR="0042216B">
        <w:rPr>
          <w:rFonts w:ascii="Garamond" w:hAnsi="Garamond" w:cs="Arial"/>
          <w:spacing w:val="-1"/>
          <w:sz w:val="24"/>
          <w:szCs w:val="24"/>
        </w:rPr>
        <w:t xml:space="preserve">additional </w:t>
      </w:r>
      <w:r w:rsidRPr="008A05CA">
        <w:rPr>
          <w:rFonts w:ascii="Garamond" w:hAnsi="Garamond" w:cs="Arial"/>
          <w:spacing w:val="-1"/>
          <w:sz w:val="24"/>
          <w:szCs w:val="24"/>
        </w:rPr>
        <w:t>supporting letter required):</w:t>
      </w:r>
    </w:p>
    <w:p w14:paraId="27A5768A" w14:textId="77777777" w:rsidR="000F2CFC" w:rsidRPr="008A05CA" w:rsidRDefault="000F2CFC" w:rsidP="008A05CA">
      <w:pPr>
        <w:pStyle w:val="BodyText"/>
        <w:numPr>
          <w:ilvl w:val="0"/>
          <w:numId w:val="15"/>
        </w:numPr>
        <w:kinsoku w:val="0"/>
        <w:overflowPunct w:val="0"/>
        <w:spacing w:before="240"/>
        <w:ind w:left="475"/>
        <w:jc w:val="both"/>
        <w:rPr>
          <w:rFonts w:ascii="Garamond" w:hAnsi="Garamond" w:cs="Arial"/>
          <w:spacing w:val="-1"/>
          <w:sz w:val="24"/>
          <w:szCs w:val="24"/>
        </w:rPr>
      </w:pPr>
      <w:r w:rsidRPr="008A05CA">
        <w:rPr>
          <w:rFonts w:ascii="Garamond" w:hAnsi="Garamond" w:cs="Arial"/>
          <w:spacing w:val="-1"/>
          <w:sz w:val="24"/>
          <w:szCs w:val="24"/>
        </w:rPr>
        <w:t>_________________________________________________________________</w:t>
      </w:r>
    </w:p>
    <w:p w14:paraId="11C16513" w14:textId="77777777" w:rsidR="000F2CFC" w:rsidRPr="008A05CA" w:rsidRDefault="000F2CFC" w:rsidP="008A05CA">
      <w:pPr>
        <w:pStyle w:val="BodyText"/>
        <w:numPr>
          <w:ilvl w:val="0"/>
          <w:numId w:val="15"/>
        </w:numPr>
        <w:kinsoku w:val="0"/>
        <w:overflowPunct w:val="0"/>
        <w:spacing w:before="240"/>
        <w:ind w:left="475"/>
        <w:jc w:val="both"/>
        <w:rPr>
          <w:rFonts w:ascii="Garamond" w:hAnsi="Garamond" w:cs="Arial"/>
          <w:spacing w:val="-1"/>
          <w:sz w:val="24"/>
          <w:szCs w:val="24"/>
        </w:rPr>
      </w:pPr>
      <w:r w:rsidRPr="008A05CA">
        <w:rPr>
          <w:rFonts w:ascii="Garamond" w:hAnsi="Garamond" w:cs="Arial"/>
          <w:spacing w:val="-1"/>
          <w:sz w:val="24"/>
          <w:szCs w:val="24"/>
        </w:rPr>
        <w:t>_________________________________________________________________</w:t>
      </w:r>
    </w:p>
    <w:p w14:paraId="36DD8CDD" w14:textId="77777777" w:rsidR="00004FC8" w:rsidRPr="008A05CA" w:rsidRDefault="00004FC8" w:rsidP="00004FC8">
      <w:pPr>
        <w:pStyle w:val="BodyText"/>
        <w:numPr>
          <w:ilvl w:val="0"/>
          <w:numId w:val="15"/>
        </w:numPr>
        <w:kinsoku w:val="0"/>
        <w:overflowPunct w:val="0"/>
        <w:spacing w:before="240"/>
        <w:ind w:left="475"/>
        <w:jc w:val="both"/>
        <w:rPr>
          <w:rFonts w:ascii="Garamond" w:hAnsi="Garamond" w:cs="Arial"/>
          <w:spacing w:val="-1"/>
          <w:sz w:val="24"/>
          <w:szCs w:val="24"/>
        </w:rPr>
      </w:pPr>
      <w:r w:rsidRPr="008A05CA">
        <w:rPr>
          <w:rFonts w:ascii="Garamond" w:hAnsi="Garamond" w:cs="Arial"/>
          <w:spacing w:val="-1"/>
          <w:sz w:val="24"/>
          <w:szCs w:val="24"/>
        </w:rPr>
        <w:t>_________________________________________________________________</w:t>
      </w:r>
    </w:p>
    <w:p w14:paraId="55707BB0" w14:textId="77777777" w:rsidR="000F2CFC" w:rsidRPr="008A05CA" w:rsidRDefault="000F2CFC" w:rsidP="008A05CA">
      <w:pPr>
        <w:pStyle w:val="BodyText"/>
        <w:numPr>
          <w:ilvl w:val="0"/>
          <w:numId w:val="15"/>
        </w:numPr>
        <w:kinsoku w:val="0"/>
        <w:overflowPunct w:val="0"/>
        <w:spacing w:before="240"/>
        <w:ind w:left="475"/>
        <w:jc w:val="both"/>
        <w:rPr>
          <w:rFonts w:ascii="Garamond" w:hAnsi="Garamond" w:cs="Arial"/>
          <w:spacing w:val="-1"/>
          <w:sz w:val="24"/>
          <w:szCs w:val="24"/>
        </w:rPr>
      </w:pPr>
      <w:r w:rsidRPr="008A05CA">
        <w:rPr>
          <w:rFonts w:ascii="Garamond" w:hAnsi="Garamond" w:cs="Arial"/>
          <w:spacing w:val="-1"/>
          <w:sz w:val="24"/>
          <w:szCs w:val="24"/>
        </w:rPr>
        <w:t>_________________________________________________________________</w:t>
      </w:r>
    </w:p>
    <w:p w14:paraId="5745FF07" w14:textId="4A82F573" w:rsidR="000F2CFC" w:rsidRDefault="000F2CFC" w:rsidP="000F2CFC">
      <w:pPr>
        <w:pStyle w:val="BodyText"/>
        <w:kinsoku w:val="0"/>
        <w:overflowPunct w:val="0"/>
        <w:spacing w:before="119"/>
        <w:ind w:left="0" w:firstLine="0"/>
        <w:jc w:val="both"/>
        <w:rPr>
          <w:rFonts w:ascii="Garamond" w:hAnsi="Garamond" w:cs="Arial"/>
          <w:spacing w:val="-1"/>
          <w:sz w:val="24"/>
          <w:szCs w:val="24"/>
        </w:rPr>
      </w:pPr>
    </w:p>
    <w:p w14:paraId="6169A537" w14:textId="77777777" w:rsidR="00004FC8" w:rsidRDefault="00004FC8" w:rsidP="000F2CFC">
      <w:pPr>
        <w:pStyle w:val="BodyText"/>
        <w:kinsoku w:val="0"/>
        <w:overflowPunct w:val="0"/>
        <w:spacing w:before="119"/>
        <w:ind w:left="0" w:firstLine="0"/>
        <w:jc w:val="both"/>
        <w:rPr>
          <w:rFonts w:ascii="Garamond" w:hAnsi="Garamond" w:cs="Arial"/>
          <w:spacing w:val="-1"/>
          <w:sz w:val="24"/>
          <w:szCs w:val="24"/>
        </w:rPr>
      </w:pPr>
    </w:p>
    <w:p w14:paraId="2CEB84F5" w14:textId="77777777" w:rsidR="00004FC8" w:rsidRDefault="00004FC8" w:rsidP="000F2CFC">
      <w:pPr>
        <w:pStyle w:val="BodyText"/>
        <w:kinsoku w:val="0"/>
        <w:overflowPunct w:val="0"/>
        <w:spacing w:before="119"/>
        <w:ind w:left="0" w:firstLine="0"/>
        <w:jc w:val="both"/>
        <w:rPr>
          <w:rFonts w:ascii="Garamond" w:hAnsi="Garamond" w:cs="Arial"/>
          <w:spacing w:val="-1"/>
          <w:sz w:val="24"/>
          <w:szCs w:val="24"/>
        </w:rPr>
      </w:pPr>
    </w:p>
    <w:p w14:paraId="76A87E43" w14:textId="5AB47CAB" w:rsidR="00004FC8" w:rsidRDefault="00004FC8" w:rsidP="000F2CFC">
      <w:pPr>
        <w:pStyle w:val="BodyText"/>
        <w:kinsoku w:val="0"/>
        <w:overflowPunct w:val="0"/>
        <w:spacing w:before="119"/>
        <w:ind w:left="0" w:firstLine="0"/>
        <w:jc w:val="both"/>
        <w:rPr>
          <w:rFonts w:ascii="Garamond" w:hAnsi="Garamond" w:cs="Arial"/>
          <w:spacing w:val="-1"/>
          <w:sz w:val="24"/>
          <w:szCs w:val="24"/>
        </w:rPr>
      </w:pPr>
    </w:p>
    <w:p w14:paraId="591F81FD" w14:textId="77777777" w:rsidR="0042216B" w:rsidRDefault="0042216B" w:rsidP="000F2CFC">
      <w:pPr>
        <w:pStyle w:val="BodyText"/>
        <w:kinsoku w:val="0"/>
        <w:overflowPunct w:val="0"/>
        <w:spacing w:before="119"/>
        <w:ind w:left="0" w:firstLine="0"/>
        <w:jc w:val="both"/>
        <w:rPr>
          <w:rFonts w:ascii="Garamond" w:hAnsi="Garamond" w:cs="Arial"/>
          <w:spacing w:val="-1"/>
          <w:sz w:val="24"/>
          <w:szCs w:val="24"/>
        </w:rPr>
      </w:pPr>
    </w:p>
    <w:p w14:paraId="1D0F17E5" w14:textId="625875B5" w:rsidR="00004FC8" w:rsidRPr="008A05CA" w:rsidRDefault="00004FC8" w:rsidP="000F2CFC">
      <w:pPr>
        <w:pStyle w:val="BodyText"/>
        <w:kinsoku w:val="0"/>
        <w:overflowPunct w:val="0"/>
        <w:spacing w:before="119"/>
        <w:ind w:left="0" w:firstLine="0"/>
        <w:jc w:val="both"/>
        <w:rPr>
          <w:rFonts w:ascii="Garamond" w:hAnsi="Garamond" w:cs="Arial"/>
          <w:spacing w:val="-1"/>
          <w:sz w:val="24"/>
          <w:szCs w:val="24"/>
        </w:rPr>
      </w:pPr>
      <w:r>
        <w:rPr>
          <w:rFonts w:ascii="Garamond" w:hAnsi="Garamond" w:cs="Arial"/>
          <w:spacing w:val="-1"/>
          <w:sz w:val="24"/>
          <w:szCs w:val="24"/>
        </w:rPr>
        <w:t>__________________________________________                      ________________</w:t>
      </w:r>
    </w:p>
    <w:p w14:paraId="2BF44BB6" w14:textId="7DD1110B" w:rsidR="000F2CFC" w:rsidRDefault="008A05CA" w:rsidP="000F2CFC">
      <w:pPr>
        <w:pStyle w:val="BodyText"/>
        <w:kinsoku w:val="0"/>
        <w:overflowPunct w:val="0"/>
        <w:spacing w:before="119"/>
        <w:ind w:left="0" w:firstLine="0"/>
        <w:jc w:val="both"/>
        <w:rPr>
          <w:rFonts w:ascii="Garamond" w:hAnsi="Garamond" w:cs="Arial"/>
          <w:spacing w:val="-1"/>
          <w:sz w:val="24"/>
          <w:szCs w:val="24"/>
        </w:rPr>
      </w:pPr>
      <w:r w:rsidRPr="008A05CA">
        <w:rPr>
          <w:rFonts w:ascii="Garamond" w:hAnsi="Garamond" w:cs="Arial"/>
          <w:spacing w:val="-1"/>
          <w:sz w:val="24"/>
          <w:szCs w:val="24"/>
        </w:rPr>
        <w:t xml:space="preserve">              </w:t>
      </w:r>
      <w:r>
        <w:rPr>
          <w:rFonts w:ascii="Garamond" w:hAnsi="Garamond" w:cs="Arial"/>
          <w:spacing w:val="-1"/>
          <w:sz w:val="24"/>
          <w:szCs w:val="24"/>
        </w:rPr>
        <w:t xml:space="preserve">      </w:t>
      </w:r>
      <w:r w:rsidRPr="008A05CA">
        <w:rPr>
          <w:rFonts w:ascii="Garamond" w:hAnsi="Garamond" w:cs="Arial"/>
          <w:spacing w:val="-1"/>
          <w:sz w:val="24"/>
          <w:szCs w:val="24"/>
        </w:rPr>
        <w:t xml:space="preserve">Print Name of </w:t>
      </w:r>
      <w:r w:rsidR="003B7205">
        <w:rPr>
          <w:rFonts w:ascii="Garamond" w:hAnsi="Garamond" w:cs="Arial"/>
          <w:spacing w:val="-1"/>
          <w:sz w:val="24"/>
          <w:szCs w:val="24"/>
        </w:rPr>
        <w:t>Nominator</w:t>
      </w:r>
      <w:r w:rsidR="00004FC8">
        <w:rPr>
          <w:rFonts w:ascii="Garamond" w:hAnsi="Garamond" w:cs="Arial"/>
          <w:spacing w:val="-1"/>
          <w:sz w:val="24"/>
          <w:szCs w:val="24"/>
        </w:rPr>
        <w:t xml:space="preserve">                                                      Print Date</w:t>
      </w:r>
    </w:p>
    <w:p w14:paraId="5887BD2B" w14:textId="6A71034B" w:rsidR="00004FC8" w:rsidRDefault="00004FC8" w:rsidP="000F2CFC">
      <w:pPr>
        <w:pStyle w:val="BodyText"/>
        <w:kinsoku w:val="0"/>
        <w:overflowPunct w:val="0"/>
        <w:spacing w:before="119"/>
        <w:ind w:left="0" w:firstLine="0"/>
        <w:jc w:val="both"/>
        <w:rPr>
          <w:rFonts w:ascii="Garamond" w:hAnsi="Garamond" w:cs="Arial"/>
          <w:spacing w:val="-1"/>
          <w:sz w:val="24"/>
          <w:szCs w:val="24"/>
        </w:rPr>
      </w:pPr>
    </w:p>
    <w:p w14:paraId="0C984AF0" w14:textId="497F81E0" w:rsidR="00004FC8" w:rsidRDefault="00004FC8">
      <w:pPr>
        <w:widowControl/>
        <w:autoSpaceDE/>
        <w:autoSpaceDN/>
        <w:adjustRightInd/>
        <w:spacing w:after="160" w:line="259" w:lineRule="auto"/>
        <w:rPr>
          <w:rFonts w:ascii="Garamond" w:hAnsi="Garamond" w:cs="Arial"/>
          <w:spacing w:val="-1"/>
        </w:rPr>
      </w:pPr>
      <w:r>
        <w:rPr>
          <w:rFonts w:ascii="Garamond" w:hAnsi="Garamond" w:cs="Arial"/>
          <w:spacing w:val="-1"/>
        </w:rPr>
        <w:br w:type="page"/>
      </w:r>
    </w:p>
    <w:p w14:paraId="27F3EDA0" w14:textId="77777777" w:rsidR="0042216B" w:rsidRDefault="0042216B" w:rsidP="00004FC8">
      <w:pPr>
        <w:pStyle w:val="BodyText"/>
        <w:kinsoku w:val="0"/>
        <w:overflowPunct w:val="0"/>
        <w:spacing w:before="240"/>
        <w:ind w:left="115" w:right="115" w:firstLine="0"/>
        <w:jc w:val="both"/>
        <w:rPr>
          <w:rFonts w:ascii="Garamond" w:hAnsi="Garamond" w:cs="Arial"/>
          <w:b/>
          <w:sz w:val="24"/>
          <w:szCs w:val="24"/>
        </w:rPr>
      </w:pPr>
    </w:p>
    <w:p w14:paraId="35DB777B" w14:textId="2C7BCE74" w:rsidR="0042216B" w:rsidRPr="00DB54ED" w:rsidRDefault="00004FC8" w:rsidP="001A1388">
      <w:pPr>
        <w:pStyle w:val="BodyText"/>
        <w:kinsoku w:val="0"/>
        <w:overflowPunct w:val="0"/>
        <w:spacing w:before="240"/>
        <w:ind w:left="115" w:right="115" w:firstLine="0"/>
        <w:jc w:val="both"/>
        <w:rPr>
          <w:rFonts w:ascii="Garamond" w:hAnsi="Garamond" w:cs="Arial"/>
          <w:b/>
          <w:sz w:val="24"/>
          <w:szCs w:val="24"/>
        </w:rPr>
      </w:pPr>
      <w:r w:rsidRPr="00DB54ED">
        <w:rPr>
          <w:rFonts w:ascii="Garamond" w:hAnsi="Garamond" w:cs="Arial"/>
          <w:b/>
          <w:sz w:val="24"/>
          <w:szCs w:val="24"/>
        </w:rPr>
        <w:t xml:space="preserve">Notes for submission: </w:t>
      </w:r>
    </w:p>
    <w:p w14:paraId="4C621817" w14:textId="40E6D01B" w:rsidR="00DB54ED" w:rsidRPr="00DB54ED" w:rsidRDefault="00004FC8" w:rsidP="00004FC8">
      <w:pPr>
        <w:pStyle w:val="BodyText"/>
        <w:numPr>
          <w:ilvl w:val="0"/>
          <w:numId w:val="16"/>
        </w:numPr>
        <w:kinsoku w:val="0"/>
        <w:overflowPunct w:val="0"/>
        <w:spacing w:before="240"/>
        <w:ind w:right="115"/>
        <w:jc w:val="both"/>
        <w:rPr>
          <w:rFonts w:ascii="Garamond" w:hAnsi="Garamond" w:cs="Arial"/>
          <w:sz w:val="24"/>
          <w:szCs w:val="24"/>
        </w:rPr>
      </w:pPr>
      <w:r w:rsidRPr="008A05CA">
        <w:rPr>
          <w:rFonts w:ascii="Garamond" w:hAnsi="Garamond" w:cs="Arial"/>
          <w:sz w:val="24"/>
          <w:szCs w:val="24"/>
        </w:rPr>
        <w:t>A</w:t>
      </w:r>
      <w:r w:rsidRPr="008A05CA">
        <w:rPr>
          <w:rFonts w:ascii="Garamond" w:hAnsi="Garamond" w:cs="Arial"/>
          <w:spacing w:val="-10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complete</w:t>
      </w:r>
      <w:r w:rsidRPr="008A05CA">
        <w:rPr>
          <w:rFonts w:ascii="Garamond" w:hAnsi="Garamond" w:cs="Arial"/>
          <w:spacing w:val="-9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nomination</w:t>
      </w:r>
      <w:r w:rsidRPr="008A05CA">
        <w:rPr>
          <w:rFonts w:ascii="Garamond" w:hAnsi="Garamond" w:cs="Arial"/>
          <w:spacing w:val="-12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requires</w:t>
      </w:r>
      <w:r w:rsidR="00921A71">
        <w:rPr>
          <w:rFonts w:ascii="Garamond" w:hAnsi="Garamond" w:cs="Arial"/>
          <w:spacing w:val="-11"/>
          <w:sz w:val="24"/>
          <w:szCs w:val="24"/>
        </w:rPr>
        <w:t>:</w:t>
      </w:r>
    </w:p>
    <w:p w14:paraId="1C7D783B" w14:textId="77777777" w:rsidR="00DB54ED" w:rsidRDefault="00004FC8" w:rsidP="00DB54ED">
      <w:pPr>
        <w:pStyle w:val="BodyText"/>
        <w:numPr>
          <w:ilvl w:val="1"/>
          <w:numId w:val="16"/>
        </w:numPr>
        <w:kinsoku w:val="0"/>
        <w:overflowPunct w:val="0"/>
        <w:spacing w:before="240"/>
        <w:ind w:right="115"/>
        <w:jc w:val="both"/>
        <w:rPr>
          <w:rFonts w:ascii="Garamond" w:hAnsi="Garamond" w:cs="Arial"/>
          <w:sz w:val="24"/>
          <w:szCs w:val="24"/>
        </w:rPr>
      </w:pPr>
      <w:r w:rsidRPr="008A05CA">
        <w:rPr>
          <w:rFonts w:ascii="Garamond" w:hAnsi="Garamond" w:cs="Arial"/>
          <w:spacing w:val="-1"/>
          <w:sz w:val="24"/>
          <w:szCs w:val="24"/>
        </w:rPr>
        <w:t>this</w:t>
      </w:r>
      <w:r w:rsidRPr="008A05CA">
        <w:rPr>
          <w:rFonts w:ascii="Garamond" w:hAnsi="Garamond" w:cs="Arial"/>
          <w:spacing w:val="-9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nomination</w:t>
      </w:r>
      <w:r w:rsidRPr="008A05CA">
        <w:rPr>
          <w:rFonts w:ascii="Garamond" w:hAnsi="Garamond" w:cs="Arial"/>
          <w:spacing w:val="-12"/>
          <w:sz w:val="24"/>
          <w:szCs w:val="24"/>
        </w:rPr>
        <w:t xml:space="preserve"> </w:t>
      </w:r>
      <w:r w:rsidRPr="008A05CA">
        <w:rPr>
          <w:rFonts w:ascii="Garamond" w:hAnsi="Garamond" w:cs="Arial"/>
          <w:sz w:val="24"/>
          <w:szCs w:val="24"/>
        </w:rPr>
        <w:t>form</w:t>
      </w:r>
    </w:p>
    <w:p w14:paraId="06CCE52D" w14:textId="77777777" w:rsidR="00DB54ED" w:rsidRPr="00DB54ED" w:rsidRDefault="00004FC8" w:rsidP="00DB54ED">
      <w:pPr>
        <w:pStyle w:val="BodyText"/>
        <w:numPr>
          <w:ilvl w:val="1"/>
          <w:numId w:val="16"/>
        </w:numPr>
        <w:kinsoku w:val="0"/>
        <w:overflowPunct w:val="0"/>
        <w:spacing w:before="240"/>
        <w:ind w:right="115"/>
        <w:jc w:val="both"/>
        <w:rPr>
          <w:rFonts w:ascii="Garamond" w:hAnsi="Garamond" w:cs="Arial"/>
          <w:sz w:val="24"/>
          <w:szCs w:val="24"/>
        </w:rPr>
      </w:pPr>
      <w:r w:rsidRPr="008A05CA">
        <w:rPr>
          <w:rFonts w:ascii="Garamond" w:hAnsi="Garamond" w:cs="Arial"/>
          <w:sz w:val="24"/>
          <w:szCs w:val="24"/>
        </w:rPr>
        <w:t>a</w:t>
      </w:r>
      <w:r w:rsidRPr="008A05CA">
        <w:rPr>
          <w:rFonts w:ascii="Garamond" w:hAnsi="Garamond" w:cs="Arial"/>
          <w:spacing w:val="-12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letter</w:t>
      </w:r>
      <w:r w:rsidRPr="008A05CA">
        <w:rPr>
          <w:rFonts w:ascii="Garamond" w:hAnsi="Garamond" w:cs="Arial"/>
          <w:spacing w:val="-8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2"/>
          <w:sz w:val="24"/>
          <w:szCs w:val="24"/>
        </w:rPr>
        <w:t>of</w:t>
      </w:r>
      <w:r w:rsidRPr="008A05CA">
        <w:rPr>
          <w:rFonts w:ascii="Garamond" w:hAnsi="Garamond" w:cs="Arial"/>
          <w:spacing w:val="-8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nomination</w:t>
      </w:r>
      <w:r w:rsidRPr="008A05CA">
        <w:rPr>
          <w:rFonts w:ascii="Garamond" w:hAnsi="Garamond" w:cs="Arial"/>
          <w:spacing w:val="-9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including</w:t>
      </w:r>
      <w:r w:rsidRPr="008A05CA">
        <w:rPr>
          <w:rFonts w:ascii="Garamond" w:hAnsi="Garamond" w:cs="Arial"/>
          <w:spacing w:val="44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details</w:t>
      </w:r>
      <w:r w:rsidRPr="008A05CA">
        <w:rPr>
          <w:rFonts w:ascii="Garamond" w:hAnsi="Garamond" w:cs="Arial"/>
          <w:spacing w:val="13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2"/>
          <w:sz w:val="24"/>
          <w:szCs w:val="24"/>
        </w:rPr>
        <w:t>of</w:t>
      </w:r>
      <w:r w:rsidRPr="008A05CA">
        <w:rPr>
          <w:rFonts w:ascii="Garamond" w:hAnsi="Garamond" w:cs="Arial"/>
          <w:spacing w:val="11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significant</w:t>
      </w:r>
      <w:r w:rsidRPr="008A05CA">
        <w:rPr>
          <w:rFonts w:ascii="Garamond" w:hAnsi="Garamond" w:cs="Arial"/>
          <w:spacing w:val="12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2"/>
          <w:sz w:val="24"/>
          <w:szCs w:val="24"/>
        </w:rPr>
        <w:t>relevant</w:t>
      </w:r>
      <w:r w:rsidRPr="008A05CA">
        <w:rPr>
          <w:rFonts w:ascii="Garamond" w:hAnsi="Garamond" w:cs="Arial"/>
          <w:spacing w:val="14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career</w:t>
      </w:r>
      <w:r w:rsidRPr="008A05CA">
        <w:rPr>
          <w:rFonts w:ascii="Garamond" w:hAnsi="Garamond" w:cs="Arial"/>
          <w:spacing w:val="11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contributions</w:t>
      </w:r>
    </w:p>
    <w:p w14:paraId="71FAB743" w14:textId="3A649B02" w:rsidR="00DB54ED" w:rsidRPr="00DB54ED" w:rsidRDefault="00004FC8" w:rsidP="00DB54ED">
      <w:pPr>
        <w:pStyle w:val="BodyText"/>
        <w:numPr>
          <w:ilvl w:val="1"/>
          <w:numId w:val="16"/>
        </w:numPr>
        <w:kinsoku w:val="0"/>
        <w:overflowPunct w:val="0"/>
        <w:spacing w:before="240"/>
        <w:ind w:right="115"/>
        <w:jc w:val="both"/>
        <w:rPr>
          <w:rFonts w:ascii="Garamond" w:hAnsi="Garamond" w:cs="Arial"/>
          <w:sz w:val="24"/>
          <w:szCs w:val="24"/>
        </w:rPr>
      </w:pPr>
      <w:r w:rsidRPr="008A05CA">
        <w:rPr>
          <w:rFonts w:ascii="Garamond" w:hAnsi="Garamond" w:cs="Arial"/>
          <w:spacing w:val="-2"/>
          <w:sz w:val="24"/>
          <w:szCs w:val="24"/>
        </w:rPr>
        <w:t>at</w:t>
      </w:r>
      <w:r w:rsidRPr="008A05CA">
        <w:rPr>
          <w:rFonts w:ascii="Garamond" w:hAnsi="Garamond" w:cs="Arial"/>
          <w:spacing w:val="11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least</w:t>
      </w:r>
      <w:r w:rsidRPr="008A05CA">
        <w:rPr>
          <w:rFonts w:ascii="Garamond" w:hAnsi="Garamond" w:cs="Arial"/>
          <w:spacing w:val="11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one</w:t>
      </w:r>
      <w:r w:rsidRPr="008A05CA">
        <w:rPr>
          <w:rFonts w:ascii="Garamond" w:hAnsi="Garamond" w:cs="Arial"/>
          <w:spacing w:val="10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additional</w:t>
      </w:r>
      <w:r w:rsidRPr="008A05CA">
        <w:rPr>
          <w:rFonts w:ascii="Garamond" w:hAnsi="Garamond" w:cs="Arial"/>
          <w:spacing w:val="12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letter</w:t>
      </w:r>
      <w:r w:rsidRPr="008A05CA">
        <w:rPr>
          <w:rFonts w:ascii="Garamond" w:hAnsi="Garamond" w:cs="Arial"/>
          <w:spacing w:val="11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2"/>
          <w:sz w:val="24"/>
          <w:szCs w:val="24"/>
        </w:rPr>
        <w:t>of</w:t>
      </w:r>
      <w:r w:rsidRPr="008A05CA">
        <w:rPr>
          <w:rFonts w:ascii="Garamond" w:hAnsi="Garamond" w:cs="Arial"/>
          <w:spacing w:val="55"/>
          <w:sz w:val="24"/>
          <w:szCs w:val="24"/>
        </w:rPr>
        <w:t xml:space="preserve"> </w:t>
      </w:r>
      <w:r w:rsidR="0042216B">
        <w:rPr>
          <w:rFonts w:ascii="Garamond" w:hAnsi="Garamond" w:cs="Arial"/>
          <w:spacing w:val="-1"/>
          <w:sz w:val="24"/>
          <w:szCs w:val="24"/>
        </w:rPr>
        <w:t>support</w:t>
      </w:r>
    </w:p>
    <w:p w14:paraId="0F05B807" w14:textId="77777777" w:rsidR="0042216B" w:rsidRDefault="00004FC8" w:rsidP="00DB54ED">
      <w:pPr>
        <w:pStyle w:val="BodyText"/>
        <w:kinsoku w:val="0"/>
        <w:overflowPunct w:val="0"/>
        <w:spacing w:before="240"/>
        <w:ind w:left="1440" w:right="115" w:firstLine="0"/>
        <w:jc w:val="both"/>
        <w:rPr>
          <w:rFonts w:ascii="Garamond" w:hAnsi="Garamond" w:cs="Arial"/>
          <w:spacing w:val="-1"/>
          <w:sz w:val="24"/>
          <w:szCs w:val="24"/>
        </w:rPr>
      </w:pPr>
      <w:r w:rsidRPr="008A05CA">
        <w:rPr>
          <w:rFonts w:ascii="Garamond" w:hAnsi="Garamond" w:cs="Arial"/>
          <w:spacing w:val="-1"/>
          <w:sz w:val="24"/>
          <w:szCs w:val="24"/>
        </w:rPr>
        <w:t>Other supporting</w:t>
      </w:r>
      <w:r w:rsidRPr="008A05CA">
        <w:rPr>
          <w:rFonts w:ascii="Garamond" w:hAnsi="Garamond" w:cs="Arial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materials</w:t>
      </w:r>
      <w:r w:rsidRPr="008A05CA">
        <w:rPr>
          <w:rFonts w:ascii="Garamond" w:hAnsi="Garamond" w:cs="Arial"/>
          <w:spacing w:val="-2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are</w:t>
      </w:r>
      <w:r w:rsidRPr="008A05CA">
        <w:rPr>
          <w:rFonts w:ascii="Garamond" w:hAnsi="Garamond" w:cs="Arial"/>
          <w:spacing w:val="-2"/>
          <w:sz w:val="24"/>
          <w:szCs w:val="24"/>
        </w:rPr>
        <w:t xml:space="preserve"> encouraged</w:t>
      </w:r>
      <w:r w:rsidRPr="008A05CA">
        <w:rPr>
          <w:rFonts w:ascii="Garamond" w:hAnsi="Garamond" w:cs="Arial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 xml:space="preserve">but </w:t>
      </w:r>
      <w:r w:rsidRPr="008A05CA">
        <w:rPr>
          <w:rFonts w:ascii="Garamond" w:hAnsi="Garamond" w:cs="Arial"/>
          <w:spacing w:val="-2"/>
          <w:sz w:val="24"/>
          <w:szCs w:val="24"/>
        </w:rPr>
        <w:t>not</w:t>
      </w:r>
      <w:r w:rsidRPr="008A05CA">
        <w:rPr>
          <w:rFonts w:ascii="Garamond" w:hAnsi="Garamond" w:cs="Arial"/>
          <w:spacing w:val="-1"/>
          <w:sz w:val="24"/>
          <w:szCs w:val="24"/>
        </w:rPr>
        <w:t xml:space="preserve"> required, including</w:t>
      </w:r>
      <w:r w:rsidR="0042216B">
        <w:rPr>
          <w:rFonts w:ascii="Garamond" w:hAnsi="Garamond" w:cs="Arial"/>
          <w:spacing w:val="-1"/>
          <w:sz w:val="24"/>
          <w:szCs w:val="24"/>
        </w:rPr>
        <w:t>:</w:t>
      </w:r>
    </w:p>
    <w:p w14:paraId="571E033E" w14:textId="77777777" w:rsidR="0042216B" w:rsidRPr="0042216B" w:rsidRDefault="00004FC8" w:rsidP="0042216B">
      <w:pPr>
        <w:pStyle w:val="BodyText"/>
        <w:numPr>
          <w:ilvl w:val="2"/>
          <w:numId w:val="16"/>
        </w:numPr>
        <w:kinsoku w:val="0"/>
        <w:overflowPunct w:val="0"/>
        <w:spacing w:before="240"/>
        <w:ind w:right="115"/>
        <w:jc w:val="both"/>
        <w:rPr>
          <w:rFonts w:ascii="Garamond" w:hAnsi="Garamond" w:cs="Arial"/>
          <w:sz w:val="24"/>
          <w:szCs w:val="24"/>
        </w:rPr>
      </w:pPr>
      <w:r w:rsidRPr="008A05CA">
        <w:rPr>
          <w:rFonts w:ascii="Garamond" w:hAnsi="Garamond" w:cs="Arial"/>
          <w:spacing w:val="-1"/>
          <w:sz w:val="24"/>
          <w:szCs w:val="24"/>
        </w:rPr>
        <w:t>additional</w:t>
      </w:r>
      <w:r w:rsidRPr="008A05CA">
        <w:rPr>
          <w:rFonts w:ascii="Garamond" w:hAnsi="Garamond" w:cs="Arial"/>
          <w:spacing w:val="52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letters</w:t>
      </w:r>
      <w:r w:rsidRPr="008A05CA">
        <w:rPr>
          <w:rFonts w:ascii="Garamond" w:hAnsi="Garamond" w:cs="Arial"/>
          <w:spacing w:val="39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2"/>
          <w:sz w:val="24"/>
          <w:szCs w:val="24"/>
        </w:rPr>
        <w:t>of</w:t>
      </w:r>
      <w:r w:rsidRPr="008A05CA">
        <w:rPr>
          <w:rFonts w:ascii="Garamond" w:hAnsi="Garamond" w:cs="Arial"/>
          <w:spacing w:val="42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support</w:t>
      </w:r>
    </w:p>
    <w:p w14:paraId="7E6DEB7C" w14:textId="77777777" w:rsidR="0042216B" w:rsidRPr="0042216B" w:rsidRDefault="00004FC8" w:rsidP="0042216B">
      <w:pPr>
        <w:pStyle w:val="BodyText"/>
        <w:numPr>
          <w:ilvl w:val="2"/>
          <w:numId w:val="16"/>
        </w:numPr>
        <w:kinsoku w:val="0"/>
        <w:overflowPunct w:val="0"/>
        <w:spacing w:before="240"/>
        <w:ind w:right="115"/>
        <w:jc w:val="both"/>
        <w:rPr>
          <w:rFonts w:ascii="Garamond" w:hAnsi="Garamond" w:cs="Arial"/>
          <w:sz w:val="24"/>
          <w:szCs w:val="24"/>
        </w:rPr>
      </w:pPr>
      <w:r w:rsidRPr="008A05CA">
        <w:rPr>
          <w:rFonts w:ascii="Garamond" w:hAnsi="Garamond" w:cs="Arial"/>
          <w:spacing w:val="-1"/>
          <w:sz w:val="24"/>
          <w:szCs w:val="24"/>
        </w:rPr>
        <w:t>bibliography</w:t>
      </w:r>
    </w:p>
    <w:p w14:paraId="33F3B5C9" w14:textId="77777777" w:rsidR="0042216B" w:rsidRPr="0042216B" w:rsidRDefault="00004FC8" w:rsidP="0042216B">
      <w:pPr>
        <w:pStyle w:val="BodyText"/>
        <w:numPr>
          <w:ilvl w:val="2"/>
          <w:numId w:val="16"/>
        </w:numPr>
        <w:kinsoku w:val="0"/>
        <w:overflowPunct w:val="0"/>
        <w:spacing w:before="240"/>
        <w:ind w:right="115"/>
        <w:jc w:val="both"/>
        <w:rPr>
          <w:rFonts w:ascii="Garamond" w:hAnsi="Garamond" w:cs="Arial"/>
          <w:sz w:val="24"/>
          <w:szCs w:val="24"/>
        </w:rPr>
      </w:pPr>
      <w:r w:rsidRPr="008A05CA">
        <w:rPr>
          <w:rFonts w:ascii="Garamond" w:hAnsi="Garamond" w:cs="Arial"/>
          <w:spacing w:val="-1"/>
          <w:sz w:val="24"/>
          <w:szCs w:val="24"/>
        </w:rPr>
        <w:t>abstracts</w:t>
      </w:r>
      <w:r w:rsidRPr="008A05CA">
        <w:rPr>
          <w:rFonts w:ascii="Garamond" w:hAnsi="Garamond" w:cs="Arial"/>
          <w:spacing w:val="41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2"/>
          <w:sz w:val="24"/>
          <w:szCs w:val="24"/>
        </w:rPr>
        <w:t>of</w:t>
      </w:r>
      <w:r w:rsidRPr="008A05CA">
        <w:rPr>
          <w:rFonts w:ascii="Garamond" w:hAnsi="Garamond" w:cs="Arial"/>
          <w:spacing w:val="42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up</w:t>
      </w:r>
      <w:r w:rsidRPr="008A05CA">
        <w:rPr>
          <w:rFonts w:ascii="Garamond" w:hAnsi="Garamond" w:cs="Arial"/>
          <w:spacing w:val="40"/>
          <w:sz w:val="24"/>
          <w:szCs w:val="24"/>
        </w:rPr>
        <w:t xml:space="preserve"> </w:t>
      </w:r>
      <w:r w:rsidRPr="008A05CA">
        <w:rPr>
          <w:rFonts w:ascii="Garamond" w:hAnsi="Garamond" w:cs="Arial"/>
          <w:sz w:val="24"/>
          <w:szCs w:val="24"/>
        </w:rPr>
        <w:t>to</w:t>
      </w:r>
      <w:r w:rsidRPr="008A05CA">
        <w:rPr>
          <w:rFonts w:ascii="Garamond" w:hAnsi="Garamond" w:cs="Arial"/>
          <w:spacing w:val="39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three</w:t>
      </w:r>
      <w:r w:rsidRPr="008A05CA">
        <w:rPr>
          <w:rFonts w:ascii="Garamond" w:hAnsi="Garamond" w:cs="Arial"/>
          <w:spacing w:val="41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papers</w:t>
      </w:r>
      <w:r w:rsidRPr="008A05CA">
        <w:rPr>
          <w:rFonts w:ascii="Garamond" w:hAnsi="Garamond" w:cs="Arial"/>
          <w:spacing w:val="41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by</w:t>
      </w:r>
      <w:r w:rsidRPr="008A05CA">
        <w:rPr>
          <w:rFonts w:ascii="Garamond" w:hAnsi="Garamond" w:cs="Arial"/>
          <w:spacing w:val="39"/>
          <w:sz w:val="24"/>
          <w:szCs w:val="24"/>
        </w:rPr>
        <w:t xml:space="preserve"> </w:t>
      </w:r>
      <w:r w:rsidRPr="008A05CA">
        <w:rPr>
          <w:rFonts w:ascii="Garamond" w:hAnsi="Garamond" w:cs="Arial"/>
          <w:sz w:val="24"/>
          <w:szCs w:val="24"/>
        </w:rPr>
        <w:t>the</w:t>
      </w:r>
      <w:r w:rsidRPr="008A05CA">
        <w:rPr>
          <w:rFonts w:ascii="Garamond" w:hAnsi="Garamond" w:cs="Arial"/>
          <w:spacing w:val="39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nominee</w:t>
      </w:r>
    </w:p>
    <w:p w14:paraId="5BD04B52" w14:textId="77777777" w:rsidR="001A1388" w:rsidRDefault="00004FC8" w:rsidP="001A1388">
      <w:pPr>
        <w:pStyle w:val="BodyText"/>
        <w:numPr>
          <w:ilvl w:val="2"/>
          <w:numId w:val="16"/>
        </w:numPr>
        <w:kinsoku w:val="0"/>
        <w:overflowPunct w:val="0"/>
        <w:spacing w:before="240"/>
        <w:ind w:right="115"/>
        <w:jc w:val="both"/>
        <w:rPr>
          <w:rFonts w:ascii="Garamond" w:hAnsi="Garamond" w:cs="Arial"/>
          <w:sz w:val="24"/>
          <w:szCs w:val="24"/>
        </w:rPr>
      </w:pPr>
      <w:r w:rsidRPr="008A05CA">
        <w:rPr>
          <w:rFonts w:ascii="Garamond" w:hAnsi="Garamond" w:cs="Arial"/>
          <w:spacing w:val="-1"/>
          <w:sz w:val="24"/>
          <w:szCs w:val="24"/>
        </w:rPr>
        <w:t xml:space="preserve">curriculum </w:t>
      </w:r>
      <w:r w:rsidR="0042216B">
        <w:rPr>
          <w:rFonts w:ascii="Garamond" w:hAnsi="Garamond" w:cs="Arial"/>
          <w:spacing w:val="-2"/>
          <w:sz w:val="24"/>
          <w:szCs w:val="24"/>
        </w:rPr>
        <w:t>vita</w:t>
      </w:r>
    </w:p>
    <w:p w14:paraId="03C45925" w14:textId="2C0F2377" w:rsidR="001A1388" w:rsidRPr="001A1388" w:rsidRDefault="001A1388" w:rsidP="001A1388">
      <w:pPr>
        <w:pStyle w:val="BodyText"/>
        <w:numPr>
          <w:ilvl w:val="0"/>
          <w:numId w:val="16"/>
        </w:numPr>
        <w:kinsoku w:val="0"/>
        <w:overflowPunct w:val="0"/>
        <w:spacing w:before="240"/>
        <w:ind w:right="115"/>
        <w:jc w:val="both"/>
        <w:rPr>
          <w:rFonts w:ascii="Garamond" w:hAnsi="Garamond" w:cs="Arial"/>
          <w:sz w:val="24"/>
          <w:szCs w:val="24"/>
        </w:rPr>
      </w:pPr>
      <w:r w:rsidRPr="001A1388">
        <w:rPr>
          <w:rFonts w:ascii="Garamond" w:hAnsi="Garamond" w:cs="Arial"/>
          <w:bCs/>
          <w:spacing w:val="-1"/>
          <w:sz w:val="24"/>
          <w:szCs w:val="24"/>
        </w:rPr>
        <w:t>Weight factors for selection</w:t>
      </w:r>
    </w:p>
    <w:p w14:paraId="29F6E62A" w14:textId="5C78762E" w:rsidR="001A1388" w:rsidRPr="001A1388" w:rsidRDefault="001A1388" w:rsidP="001A1388">
      <w:pPr>
        <w:widowControl/>
        <w:autoSpaceDE/>
        <w:autoSpaceDN/>
        <w:adjustRightInd/>
        <w:rPr>
          <w:rFonts w:eastAsia="Times New Roman"/>
          <w:lang w:val="en-GB" w:eastAsia="en-GB"/>
        </w:rPr>
      </w:pPr>
    </w:p>
    <w:tbl>
      <w:tblPr>
        <w:tblW w:w="6946" w:type="dxa"/>
        <w:tblCellSpacing w:w="0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2"/>
        <w:gridCol w:w="643"/>
        <w:gridCol w:w="708"/>
        <w:gridCol w:w="993"/>
      </w:tblGrid>
      <w:tr w:rsidR="001A1388" w:rsidRPr="001A1388" w14:paraId="77FD12E5" w14:textId="77777777" w:rsidTr="001A1388">
        <w:trPr>
          <w:trHeight w:val="317"/>
          <w:tblCellSpacing w:w="0" w:type="dxa"/>
        </w:trPr>
        <w:tc>
          <w:tcPr>
            <w:tcW w:w="4602" w:type="dxa"/>
            <w:shd w:val="clear" w:color="auto" w:fill="D0CECE" w:themeFill="background2" w:themeFillShade="E6"/>
            <w:vAlign w:val="center"/>
            <w:hideMark/>
          </w:tcPr>
          <w:p w14:paraId="7FE8A681" w14:textId="77777777" w:rsidR="001A1388" w:rsidRPr="001A1388" w:rsidRDefault="001A1388" w:rsidP="001A1388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/>
                <w:sz w:val="20"/>
                <w:lang w:val="en-GB" w:eastAsia="en-GB"/>
              </w:rPr>
            </w:pPr>
            <w:r w:rsidRPr="001A1388">
              <w:rPr>
                <w:rFonts w:ascii="Garamond" w:eastAsia="Times New Roman" w:hAnsi="Garamond"/>
                <w:sz w:val="20"/>
                <w:lang w:val="en-GB" w:eastAsia="en-GB"/>
              </w:rPr>
              <w:t>Factor</w:t>
            </w:r>
          </w:p>
        </w:tc>
        <w:tc>
          <w:tcPr>
            <w:tcW w:w="643" w:type="dxa"/>
            <w:shd w:val="clear" w:color="auto" w:fill="D0CECE" w:themeFill="background2" w:themeFillShade="E6"/>
            <w:vAlign w:val="center"/>
            <w:hideMark/>
          </w:tcPr>
          <w:p w14:paraId="1B48AD7C" w14:textId="77777777" w:rsidR="001A1388" w:rsidRPr="001A1388" w:rsidRDefault="001A1388" w:rsidP="001A1388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/>
                <w:sz w:val="20"/>
                <w:lang w:val="en-GB" w:eastAsia="en-GB"/>
              </w:rPr>
            </w:pPr>
            <w:r w:rsidRPr="001A1388">
              <w:rPr>
                <w:rFonts w:ascii="Garamond" w:eastAsia="Times New Roman" w:hAnsi="Garamond"/>
                <w:sz w:val="20"/>
                <w:lang w:val="en-GB" w:eastAsia="en-GB"/>
              </w:rPr>
              <w:t>Range</w:t>
            </w:r>
          </w:p>
        </w:tc>
        <w:tc>
          <w:tcPr>
            <w:tcW w:w="708" w:type="dxa"/>
            <w:shd w:val="clear" w:color="auto" w:fill="D0CECE" w:themeFill="background2" w:themeFillShade="E6"/>
            <w:vAlign w:val="center"/>
            <w:hideMark/>
          </w:tcPr>
          <w:p w14:paraId="4E342305" w14:textId="77777777" w:rsidR="001A1388" w:rsidRPr="001A1388" w:rsidRDefault="001A1388" w:rsidP="001A1388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/>
                <w:sz w:val="20"/>
                <w:lang w:val="en-GB" w:eastAsia="en-GB"/>
              </w:rPr>
            </w:pPr>
            <w:r w:rsidRPr="001A1388">
              <w:rPr>
                <w:rFonts w:ascii="Garamond" w:eastAsia="Times New Roman" w:hAnsi="Garamond"/>
                <w:sz w:val="20"/>
                <w:lang w:val="en-GB" w:eastAsia="en-GB"/>
              </w:rPr>
              <w:t>Weight</w:t>
            </w:r>
          </w:p>
        </w:tc>
        <w:tc>
          <w:tcPr>
            <w:tcW w:w="993" w:type="dxa"/>
            <w:shd w:val="clear" w:color="auto" w:fill="D0CECE" w:themeFill="background2" w:themeFillShade="E6"/>
            <w:vAlign w:val="center"/>
            <w:hideMark/>
          </w:tcPr>
          <w:p w14:paraId="413060C4" w14:textId="77777777" w:rsidR="001A1388" w:rsidRPr="001A1388" w:rsidRDefault="001A1388" w:rsidP="001A1388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/>
                <w:sz w:val="20"/>
                <w:lang w:val="en-GB" w:eastAsia="en-GB"/>
              </w:rPr>
            </w:pPr>
            <w:r w:rsidRPr="001A1388">
              <w:rPr>
                <w:rFonts w:ascii="Garamond" w:eastAsia="Times New Roman" w:hAnsi="Garamond"/>
                <w:sz w:val="20"/>
                <w:lang w:val="en-GB" w:eastAsia="en-GB"/>
              </w:rPr>
              <w:t>Max Score</w:t>
            </w:r>
          </w:p>
        </w:tc>
      </w:tr>
      <w:tr w:rsidR="001A1388" w:rsidRPr="001A1388" w14:paraId="70CE899A" w14:textId="77777777" w:rsidTr="001A1388">
        <w:trPr>
          <w:trHeight w:val="290"/>
          <w:tblCellSpacing w:w="0" w:type="dxa"/>
        </w:trPr>
        <w:tc>
          <w:tcPr>
            <w:tcW w:w="4602" w:type="dxa"/>
            <w:vAlign w:val="center"/>
            <w:hideMark/>
          </w:tcPr>
          <w:p w14:paraId="42CAD746" w14:textId="77777777" w:rsidR="001A1388" w:rsidRPr="001A1388" w:rsidRDefault="001A1388" w:rsidP="001A1388">
            <w:pPr>
              <w:widowControl/>
              <w:autoSpaceDE/>
              <w:autoSpaceDN/>
              <w:adjustRightInd/>
              <w:rPr>
                <w:rFonts w:ascii="Garamond" w:eastAsia="Times New Roman" w:hAnsi="Garamond"/>
                <w:sz w:val="20"/>
                <w:lang w:val="en-GB" w:eastAsia="en-GB"/>
              </w:rPr>
            </w:pPr>
            <w:r w:rsidRPr="001A1388">
              <w:rPr>
                <w:rFonts w:ascii="Garamond" w:eastAsia="Times New Roman" w:hAnsi="Garamond"/>
                <w:sz w:val="20"/>
                <w:lang w:val="en-GB" w:eastAsia="en-GB"/>
              </w:rPr>
              <w:t>Contributions to projects and missions (shorter duration)</w:t>
            </w:r>
          </w:p>
        </w:tc>
        <w:tc>
          <w:tcPr>
            <w:tcW w:w="643" w:type="dxa"/>
            <w:vAlign w:val="center"/>
            <w:hideMark/>
          </w:tcPr>
          <w:p w14:paraId="7AB16A79" w14:textId="77777777" w:rsidR="001A1388" w:rsidRPr="001A1388" w:rsidRDefault="001A1388" w:rsidP="001A1388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/>
                <w:sz w:val="20"/>
                <w:lang w:val="en-GB" w:eastAsia="en-GB"/>
              </w:rPr>
            </w:pPr>
            <w:r w:rsidRPr="001A1388">
              <w:rPr>
                <w:rFonts w:ascii="Garamond" w:eastAsia="Times New Roman" w:hAnsi="Garamond"/>
                <w:sz w:val="20"/>
                <w:lang w:val="en-GB" w:eastAsia="en-GB"/>
              </w:rPr>
              <w:t>0-10</w:t>
            </w:r>
          </w:p>
        </w:tc>
        <w:tc>
          <w:tcPr>
            <w:tcW w:w="708" w:type="dxa"/>
            <w:vAlign w:val="center"/>
            <w:hideMark/>
          </w:tcPr>
          <w:p w14:paraId="034EA031" w14:textId="77777777" w:rsidR="001A1388" w:rsidRPr="001A1388" w:rsidRDefault="001A1388" w:rsidP="001A1388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/>
                <w:sz w:val="20"/>
                <w:lang w:val="en-GB" w:eastAsia="en-GB"/>
              </w:rPr>
            </w:pPr>
            <w:r w:rsidRPr="001A1388">
              <w:rPr>
                <w:rFonts w:ascii="Garamond" w:eastAsia="Times New Roman" w:hAnsi="Garamond"/>
                <w:sz w:val="20"/>
                <w:lang w:val="en-GB" w:eastAsia="en-GB"/>
              </w:rPr>
              <w:t>2</w:t>
            </w:r>
          </w:p>
        </w:tc>
        <w:tc>
          <w:tcPr>
            <w:tcW w:w="993" w:type="dxa"/>
            <w:vAlign w:val="center"/>
            <w:hideMark/>
          </w:tcPr>
          <w:p w14:paraId="7A643191" w14:textId="77777777" w:rsidR="001A1388" w:rsidRPr="001A1388" w:rsidRDefault="001A1388" w:rsidP="001A1388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/>
                <w:sz w:val="20"/>
                <w:lang w:val="en-GB" w:eastAsia="en-GB"/>
              </w:rPr>
            </w:pPr>
            <w:r w:rsidRPr="001A1388">
              <w:rPr>
                <w:rFonts w:ascii="Garamond" w:eastAsia="Times New Roman" w:hAnsi="Garamond"/>
                <w:sz w:val="20"/>
                <w:lang w:val="en-GB" w:eastAsia="en-GB"/>
              </w:rPr>
              <w:t>20</w:t>
            </w:r>
          </w:p>
        </w:tc>
      </w:tr>
      <w:tr w:rsidR="001A1388" w:rsidRPr="001A1388" w14:paraId="72466D01" w14:textId="77777777" w:rsidTr="001A1388">
        <w:trPr>
          <w:trHeight w:val="290"/>
          <w:tblCellSpacing w:w="0" w:type="dxa"/>
        </w:trPr>
        <w:tc>
          <w:tcPr>
            <w:tcW w:w="4602" w:type="dxa"/>
            <w:vAlign w:val="center"/>
            <w:hideMark/>
          </w:tcPr>
          <w:p w14:paraId="3E81C884" w14:textId="77777777" w:rsidR="001A1388" w:rsidRPr="001A1388" w:rsidRDefault="001A1388" w:rsidP="001A1388">
            <w:pPr>
              <w:widowControl/>
              <w:autoSpaceDE/>
              <w:autoSpaceDN/>
              <w:adjustRightInd/>
              <w:rPr>
                <w:rFonts w:ascii="Garamond" w:eastAsia="Times New Roman" w:hAnsi="Garamond"/>
                <w:sz w:val="20"/>
                <w:lang w:val="en-GB" w:eastAsia="en-GB"/>
              </w:rPr>
            </w:pPr>
            <w:r w:rsidRPr="001A1388">
              <w:rPr>
                <w:rFonts w:ascii="Garamond" w:eastAsia="Times New Roman" w:hAnsi="Garamond"/>
                <w:sz w:val="20"/>
                <w:lang w:val="en-GB" w:eastAsia="en-GB"/>
              </w:rPr>
              <w:t>Impacts of total career's body of work (long duration)</w:t>
            </w:r>
          </w:p>
        </w:tc>
        <w:tc>
          <w:tcPr>
            <w:tcW w:w="643" w:type="dxa"/>
            <w:vAlign w:val="center"/>
            <w:hideMark/>
          </w:tcPr>
          <w:p w14:paraId="13F63544" w14:textId="77777777" w:rsidR="001A1388" w:rsidRPr="001A1388" w:rsidRDefault="001A1388" w:rsidP="001A1388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/>
                <w:sz w:val="20"/>
                <w:lang w:val="en-GB" w:eastAsia="en-GB"/>
              </w:rPr>
            </w:pPr>
            <w:r w:rsidRPr="001A1388">
              <w:rPr>
                <w:rFonts w:ascii="Garamond" w:eastAsia="Times New Roman" w:hAnsi="Garamond"/>
                <w:sz w:val="20"/>
                <w:lang w:val="en-GB" w:eastAsia="en-GB"/>
              </w:rPr>
              <w:t>0-10</w:t>
            </w:r>
          </w:p>
        </w:tc>
        <w:tc>
          <w:tcPr>
            <w:tcW w:w="708" w:type="dxa"/>
            <w:vAlign w:val="center"/>
            <w:hideMark/>
          </w:tcPr>
          <w:p w14:paraId="676625DA" w14:textId="77777777" w:rsidR="001A1388" w:rsidRPr="001A1388" w:rsidRDefault="001A1388" w:rsidP="001A1388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/>
                <w:sz w:val="20"/>
                <w:lang w:val="en-GB" w:eastAsia="en-GB"/>
              </w:rPr>
            </w:pPr>
            <w:r w:rsidRPr="001A1388">
              <w:rPr>
                <w:rFonts w:ascii="Garamond" w:eastAsia="Times New Roman" w:hAnsi="Garamond"/>
                <w:sz w:val="20"/>
                <w:lang w:val="en-GB" w:eastAsia="en-GB"/>
              </w:rPr>
              <w:t>2.5</w:t>
            </w:r>
          </w:p>
        </w:tc>
        <w:tc>
          <w:tcPr>
            <w:tcW w:w="993" w:type="dxa"/>
            <w:vAlign w:val="center"/>
            <w:hideMark/>
          </w:tcPr>
          <w:p w14:paraId="54C70638" w14:textId="77777777" w:rsidR="001A1388" w:rsidRPr="001A1388" w:rsidRDefault="001A1388" w:rsidP="001A1388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/>
                <w:sz w:val="20"/>
                <w:lang w:val="en-GB" w:eastAsia="en-GB"/>
              </w:rPr>
            </w:pPr>
            <w:r w:rsidRPr="001A1388">
              <w:rPr>
                <w:rFonts w:ascii="Garamond" w:eastAsia="Times New Roman" w:hAnsi="Garamond"/>
                <w:sz w:val="20"/>
                <w:lang w:val="en-GB" w:eastAsia="en-GB"/>
              </w:rPr>
              <w:t>25</w:t>
            </w:r>
          </w:p>
        </w:tc>
      </w:tr>
      <w:tr w:rsidR="001A1388" w:rsidRPr="001A1388" w14:paraId="76A3D0B0" w14:textId="77777777" w:rsidTr="001A1388">
        <w:trPr>
          <w:trHeight w:val="290"/>
          <w:tblCellSpacing w:w="0" w:type="dxa"/>
        </w:trPr>
        <w:tc>
          <w:tcPr>
            <w:tcW w:w="4602" w:type="dxa"/>
            <w:vAlign w:val="center"/>
            <w:hideMark/>
          </w:tcPr>
          <w:p w14:paraId="12D0B754" w14:textId="77777777" w:rsidR="001A1388" w:rsidRPr="001A1388" w:rsidRDefault="001A1388" w:rsidP="001A1388">
            <w:pPr>
              <w:widowControl/>
              <w:autoSpaceDE/>
              <w:autoSpaceDN/>
              <w:adjustRightInd/>
              <w:rPr>
                <w:rFonts w:ascii="Garamond" w:eastAsia="Times New Roman" w:hAnsi="Garamond"/>
                <w:sz w:val="20"/>
                <w:lang w:val="en-GB" w:eastAsia="en-GB"/>
              </w:rPr>
            </w:pPr>
            <w:r w:rsidRPr="001A1388">
              <w:rPr>
                <w:rFonts w:ascii="Garamond" w:eastAsia="Times New Roman" w:hAnsi="Garamond"/>
                <w:sz w:val="20"/>
                <w:lang w:val="en-GB" w:eastAsia="en-GB"/>
              </w:rPr>
              <w:t>Technical impacts (science/engineering)</w:t>
            </w:r>
          </w:p>
        </w:tc>
        <w:tc>
          <w:tcPr>
            <w:tcW w:w="643" w:type="dxa"/>
            <w:vAlign w:val="center"/>
            <w:hideMark/>
          </w:tcPr>
          <w:p w14:paraId="6C15BDA5" w14:textId="77777777" w:rsidR="001A1388" w:rsidRPr="001A1388" w:rsidRDefault="001A1388" w:rsidP="001A1388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/>
                <w:sz w:val="20"/>
                <w:lang w:val="en-GB" w:eastAsia="en-GB"/>
              </w:rPr>
            </w:pPr>
            <w:r w:rsidRPr="001A1388">
              <w:rPr>
                <w:rFonts w:ascii="Garamond" w:eastAsia="Times New Roman" w:hAnsi="Garamond"/>
                <w:sz w:val="20"/>
                <w:lang w:val="en-GB" w:eastAsia="en-GB"/>
              </w:rPr>
              <w:t>0-10</w:t>
            </w:r>
          </w:p>
        </w:tc>
        <w:tc>
          <w:tcPr>
            <w:tcW w:w="708" w:type="dxa"/>
            <w:vAlign w:val="center"/>
            <w:hideMark/>
          </w:tcPr>
          <w:p w14:paraId="1919629F" w14:textId="77777777" w:rsidR="001A1388" w:rsidRPr="001A1388" w:rsidRDefault="001A1388" w:rsidP="001A1388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/>
                <w:sz w:val="20"/>
                <w:lang w:val="en-GB" w:eastAsia="en-GB"/>
              </w:rPr>
            </w:pPr>
            <w:r w:rsidRPr="001A1388">
              <w:rPr>
                <w:rFonts w:ascii="Garamond" w:eastAsia="Times New Roman" w:hAnsi="Garamond"/>
                <w:sz w:val="20"/>
                <w:lang w:val="en-GB" w:eastAsia="en-GB"/>
              </w:rPr>
              <w:t>2</w:t>
            </w:r>
          </w:p>
        </w:tc>
        <w:tc>
          <w:tcPr>
            <w:tcW w:w="993" w:type="dxa"/>
            <w:vAlign w:val="center"/>
            <w:hideMark/>
          </w:tcPr>
          <w:p w14:paraId="7DE93504" w14:textId="77777777" w:rsidR="001A1388" w:rsidRPr="001A1388" w:rsidRDefault="001A1388" w:rsidP="001A1388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/>
                <w:sz w:val="20"/>
                <w:lang w:val="en-GB" w:eastAsia="en-GB"/>
              </w:rPr>
            </w:pPr>
            <w:r w:rsidRPr="001A1388">
              <w:rPr>
                <w:rFonts w:ascii="Garamond" w:eastAsia="Times New Roman" w:hAnsi="Garamond"/>
                <w:sz w:val="20"/>
                <w:lang w:val="en-GB" w:eastAsia="en-GB"/>
              </w:rPr>
              <w:t>20</w:t>
            </w:r>
          </w:p>
        </w:tc>
      </w:tr>
      <w:tr w:rsidR="001A1388" w:rsidRPr="001A1388" w14:paraId="413DFEEC" w14:textId="77777777" w:rsidTr="001A1388">
        <w:trPr>
          <w:trHeight w:val="290"/>
          <w:tblCellSpacing w:w="0" w:type="dxa"/>
        </w:trPr>
        <w:tc>
          <w:tcPr>
            <w:tcW w:w="4602" w:type="dxa"/>
            <w:vAlign w:val="center"/>
            <w:hideMark/>
          </w:tcPr>
          <w:p w14:paraId="0589E20F" w14:textId="77777777" w:rsidR="001A1388" w:rsidRPr="001A1388" w:rsidRDefault="001A1388" w:rsidP="001A1388">
            <w:pPr>
              <w:widowControl/>
              <w:autoSpaceDE/>
              <w:autoSpaceDN/>
              <w:adjustRightInd/>
              <w:rPr>
                <w:rFonts w:ascii="Garamond" w:eastAsia="Times New Roman" w:hAnsi="Garamond"/>
                <w:sz w:val="20"/>
                <w:lang w:val="en-GB" w:eastAsia="en-GB"/>
              </w:rPr>
            </w:pPr>
            <w:r w:rsidRPr="001A1388">
              <w:rPr>
                <w:rFonts w:ascii="Garamond" w:eastAsia="Times New Roman" w:hAnsi="Garamond"/>
                <w:sz w:val="20"/>
                <w:lang w:val="en-GB" w:eastAsia="en-GB"/>
              </w:rPr>
              <w:t>International participation and collaboration fostering</w:t>
            </w:r>
          </w:p>
        </w:tc>
        <w:tc>
          <w:tcPr>
            <w:tcW w:w="643" w:type="dxa"/>
            <w:vAlign w:val="center"/>
            <w:hideMark/>
          </w:tcPr>
          <w:p w14:paraId="15B1FF24" w14:textId="77777777" w:rsidR="001A1388" w:rsidRPr="001A1388" w:rsidRDefault="001A1388" w:rsidP="001A1388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/>
                <w:sz w:val="20"/>
                <w:lang w:val="en-GB" w:eastAsia="en-GB"/>
              </w:rPr>
            </w:pPr>
            <w:r w:rsidRPr="001A1388">
              <w:rPr>
                <w:rFonts w:ascii="Garamond" w:eastAsia="Times New Roman" w:hAnsi="Garamond"/>
                <w:sz w:val="20"/>
                <w:lang w:val="en-GB" w:eastAsia="en-GB"/>
              </w:rPr>
              <w:t>0-10</w:t>
            </w:r>
          </w:p>
        </w:tc>
        <w:tc>
          <w:tcPr>
            <w:tcW w:w="708" w:type="dxa"/>
            <w:vAlign w:val="center"/>
            <w:hideMark/>
          </w:tcPr>
          <w:p w14:paraId="6895C990" w14:textId="77777777" w:rsidR="001A1388" w:rsidRPr="001A1388" w:rsidRDefault="001A1388" w:rsidP="001A1388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/>
                <w:sz w:val="20"/>
                <w:lang w:val="en-GB" w:eastAsia="en-GB"/>
              </w:rPr>
            </w:pPr>
            <w:r w:rsidRPr="001A1388">
              <w:rPr>
                <w:rFonts w:ascii="Garamond" w:eastAsia="Times New Roman" w:hAnsi="Garamond"/>
                <w:sz w:val="20"/>
                <w:lang w:val="en-GB" w:eastAsia="en-GB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55629013" w14:textId="77777777" w:rsidR="001A1388" w:rsidRPr="001A1388" w:rsidRDefault="001A1388" w:rsidP="001A1388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/>
                <w:sz w:val="20"/>
                <w:lang w:val="en-GB" w:eastAsia="en-GB"/>
              </w:rPr>
            </w:pPr>
            <w:r w:rsidRPr="001A1388">
              <w:rPr>
                <w:rFonts w:ascii="Garamond" w:eastAsia="Times New Roman" w:hAnsi="Garamond"/>
                <w:sz w:val="20"/>
                <w:lang w:val="en-GB" w:eastAsia="en-GB"/>
              </w:rPr>
              <w:t>10</w:t>
            </w:r>
          </w:p>
        </w:tc>
      </w:tr>
      <w:tr w:rsidR="001A1388" w:rsidRPr="001A1388" w14:paraId="7FFF2AF8" w14:textId="77777777" w:rsidTr="001A1388">
        <w:trPr>
          <w:trHeight w:val="290"/>
          <w:tblCellSpacing w:w="0" w:type="dxa"/>
        </w:trPr>
        <w:tc>
          <w:tcPr>
            <w:tcW w:w="4602" w:type="dxa"/>
            <w:vAlign w:val="center"/>
            <w:hideMark/>
          </w:tcPr>
          <w:p w14:paraId="02696B4C" w14:textId="77777777" w:rsidR="001A1388" w:rsidRPr="001A1388" w:rsidRDefault="001A1388" w:rsidP="001A1388">
            <w:pPr>
              <w:widowControl/>
              <w:autoSpaceDE/>
              <w:autoSpaceDN/>
              <w:adjustRightInd/>
              <w:rPr>
                <w:rFonts w:ascii="Garamond" w:eastAsia="Times New Roman" w:hAnsi="Garamond"/>
                <w:sz w:val="20"/>
                <w:lang w:val="en-GB" w:eastAsia="en-GB"/>
              </w:rPr>
            </w:pPr>
            <w:r w:rsidRPr="001A1388">
              <w:rPr>
                <w:rFonts w:ascii="Garamond" w:eastAsia="Times New Roman" w:hAnsi="Garamond"/>
                <w:sz w:val="20"/>
                <w:lang w:val="en-GB" w:eastAsia="en-GB"/>
              </w:rPr>
              <w:t>Mentoring</w:t>
            </w:r>
          </w:p>
        </w:tc>
        <w:tc>
          <w:tcPr>
            <w:tcW w:w="643" w:type="dxa"/>
            <w:vAlign w:val="center"/>
            <w:hideMark/>
          </w:tcPr>
          <w:p w14:paraId="2145E1A2" w14:textId="77777777" w:rsidR="001A1388" w:rsidRPr="001A1388" w:rsidRDefault="001A1388" w:rsidP="001A1388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/>
                <w:sz w:val="20"/>
                <w:lang w:val="en-GB" w:eastAsia="en-GB"/>
              </w:rPr>
            </w:pPr>
            <w:r w:rsidRPr="001A1388">
              <w:rPr>
                <w:rFonts w:ascii="Garamond" w:eastAsia="Times New Roman" w:hAnsi="Garamond"/>
                <w:sz w:val="20"/>
                <w:lang w:val="en-GB" w:eastAsia="en-GB"/>
              </w:rPr>
              <w:t>0-10</w:t>
            </w:r>
          </w:p>
        </w:tc>
        <w:tc>
          <w:tcPr>
            <w:tcW w:w="708" w:type="dxa"/>
            <w:vAlign w:val="center"/>
            <w:hideMark/>
          </w:tcPr>
          <w:p w14:paraId="10EDBEFA" w14:textId="77777777" w:rsidR="001A1388" w:rsidRPr="001A1388" w:rsidRDefault="001A1388" w:rsidP="001A1388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/>
                <w:sz w:val="20"/>
                <w:lang w:val="en-GB" w:eastAsia="en-GB"/>
              </w:rPr>
            </w:pPr>
            <w:r w:rsidRPr="001A1388">
              <w:rPr>
                <w:rFonts w:ascii="Garamond" w:eastAsia="Times New Roman" w:hAnsi="Garamond"/>
                <w:sz w:val="20"/>
                <w:lang w:val="en-GB" w:eastAsia="en-GB"/>
              </w:rPr>
              <w:t>1.5</w:t>
            </w:r>
          </w:p>
        </w:tc>
        <w:tc>
          <w:tcPr>
            <w:tcW w:w="993" w:type="dxa"/>
            <w:vAlign w:val="center"/>
            <w:hideMark/>
          </w:tcPr>
          <w:p w14:paraId="0BC42D01" w14:textId="77777777" w:rsidR="001A1388" w:rsidRPr="001A1388" w:rsidRDefault="001A1388" w:rsidP="001A1388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/>
                <w:sz w:val="20"/>
                <w:lang w:val="en-GB" w:eastAsia="en-GB"/>
              </w:rPr>
            </w:pPr>
            <w:r w:rsidRPr="001A1388">
              <w:rPr>
                <w:rFonts w:ascii="Garamond" w:eastAsia="Times New Roman" w:hAnsi="Garamond"/>
                <w:sz w:val="20"/>
                <w:lang w:val="en-GB" w:eastAsia="en-GB"/>
              </w:rPr>
              <w:t>15</w:t>
            </w:r>
          </w:p>
        </w:tc>
      </w:tr>
      <w:tr w:rsidR="001A1388" w:rsidRPr="001A1388" w14:paraId="2AB732F7" w14:textId="77777777" w:rsidTr="001A1388">
        <w:trPr>
          <w:trHeight w:val="290"/>
          <w:tblCellSpacing w:w="0" w:type="dxa"/>
        </w:trPr>
        <w:tc>
          <w:tcPr>
            <w:tcW w:w="4602" w:type="dxa"/>
            <w:vAlign w:val="center"/>
            <w:hideMark/>
          </w:tcPr>
          <w:p w14:paraId="7B20615A" w14:textId="77777777" w:rsidR="001A1388" w:rsidRPr="001A1388" w:rsidRDefault="001A1388" w:rsidP="001A1388">
            <w:pPr>
              <w:widowControl/>
              <w:autoSpaceDE/>
              <w:autoSpaceDN/>
              <w:adjustRightInd/>
              <w:rPr>
                <w:rFonts w:ascii="Garamond" w:eastAsia="Times New Roman" w:hAnsi="Garamond"/>
                <w:sz w:val="20"/>
                <w:lang w:val="en-GB" w:eastAsia="en-GB"/>
              </w:rPr>
            </w:pPr>
            <w:r w:rsidRPr="001A1388">
              <w:rPr>
                <w:rFonts w:ascii="Garamond" w:eastAsia="Times New Roman" w:hAnsi="Garamond"/>
                <w:sz w:val="20"/>
                <w:lang w:val="en-GB" w:eastAsia="en-GB"/>
              </w:rPr>
              <w:t>Service to IPPW</w:t>
            </w:r>
          </w:p>
        </w:tc>
        <w:tc>
          <w:tcPr>
            <w:tcW w:w="643" w:type="dxa"/>
            <w:vAlign w:val="center"/>
            <w:hideMark/>
          </w:tcPr>
          <w:p w14:paraId="2443C43D" w14:textId="77777777" w:rsidR="001A1388" w:rsidRPr="001A1388" w:rsidRDefault="001A1388" w:rsidP="001A1388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/>
                <w:sz w:val="20"/>
                <w:lang w:val="en-GB" w:eastAsia="en-GB"/>
              </w:rPr>
            </w:pPr>
            <w:r w:rsidRPr="001A1388">
              <w:rPr>
                <w:rFonts w:ascii="Garamond" w:eastAsia="Times New Roman" w:hAnsi="Garamond"/>
                <w:sz w:val="20"/>
                <w:lang w:val="en-GB" w:eastAsia="en-GB"/>
              </w:rPr>
              <w:t>0-10</w:t>
            </w:r>
          </w:p>
        </w:tc>
        <w:tc>
          <w:tcPr>
            <w:tcW w:w="708" w:type="dxa"/>
            <w:vAlign w:val="center"/>
            <w:hideMark/>
          </w:tcPr>
          <w:p w14:paraId="56CC2C74" w14:textId="77777777" w:rsidR="001A1388" w:rsidRPr="001A1388" w:rsidRDefault="001A1388" w:rsidP="001A1388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/>
                <w:sz w:val="20"/>
                <w:lang w:val="en-GB" w:eastAsia="en-GB"/>
              </w:rPr>
            </w:pPr>
            <w:r w:rsidRPr="001A1388">
              <w:rPr>
                <w:rFonts w:ascii="Garamond" w:eastAsia="Times New Roman" w:hAnsi="Garamond"/>
                <w:sz w:val="20"/>
                <w:lang w:val="en-GB" w:eastAsia="en-GB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14:paraId="71D2453D" w14:textId="77777777" w:rsidR="001A1388" w:rsidRPr="001A1388" w:rsidRDefault="001A1388" w:rsidP="001A1388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/>
                <w:sz w:val="20"/>
                <w:lang w:val="en-GB" w:eastAsia="en-GB"/>
              </w:rPr>
            </w:pPr>
            <w:r w:rsidRPr="001A1388">
              <w:rPr>
                <w:rFonts w:ascii="Garamond" w:eastAsia="Times New Roman" w:hAnsi="Garamond"/>
                <w:sz w:val="20"/>
                <w:lang w:val="en-GB" w:eastAsia="en-GB"/>
              </w:rPr>
              <w:t>10</w:t>
            </w:r>
          </w:p>
        </w:tc>
      </w:tr>
      <w:tr w:rsidR="001A1388" w:rsidRPr="001A1388" w14:paraId="503A0256" w14:textId="77777777" w:rsidTr="001A1388">
        <w:trPr>
          <w:trHeight w:val="290"/>
          <w:tblCellSpacing w:w="0" w:type="dxa"/>
        </w:trPr>
        <w:tc>
          <w:tcPr>
            <w:tcW w:w="4602" w:type="dxa"/>
            <w:vAlign w:val="center"/>
            <w:hideMark/>
          </w:tcPr>
          <w:p w14:paraId="512B06AB" w14:textId="77777777" w:rsidR="001A1388" w:rsidRPr="001A1388" w:rsidRDefault="001A1388" w:rsidP="001A1388">
            <w:pPr>
              <w:widowControl/>
              <w:autoSpaceDE/>
              <w:autoSpaceDN/>
              <w:adjustRightInd/>
              <w:rPr>
                <w:rFonts w:ascii="Garamond" w:eastAsia="Times New Roman" w:hAnsi="Garamond"/>
                <w:sz w:val="20"/>
                <w:lang w:val="en-GB" w:eastAsia="en-GB"/>
              </w:rPr>
            </w:pPr>
            <w:r w:rsidRPr="001A1388">
              <w:rPr>
                <w:rFonts w:ascii="Garamond" w:eastAsia="Times New Roman" w:hAnsi="Garamond"/>
                <w:sz w:val="20"/>
                <w:lang w:val="en-GB" w:eastAsia="en-GB"/>
              </w:rPr>
              <w:t>TOTAL (MAX)</w:t>
            </w:r>
          </w:p>
        </w:tc>
        <w:tc>
          <w:tcPr>
            <w:tcW w:w="643" w:type="dxa"/>
            <w:vAlign w:val="center"/>
            <w:hideMark/>
          </w:tcPr>
          <w:p w14:paraId="7AABBF42" w14:textId="77777777" w:rsidR="001A1388" w:rsidRPr="001A1388" w:rsidRDefault="001A1388" w:rsidP="001A1388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/>
                <w:sz w:val="20"/>
                <w:lang w:val="en-GB" w:eastAsia="en-GB"/>
              </w:rPr>
            </w:pPr>
            <w:r w:rsidRPr="001A1388">
              <w:rPr>
                <w:rFonts w:ascii="Garamond" w:eastAsia="Times New Roman" w:hAnsi="Garamond"/>
                <w:sz w:val="20"/>
                <w:lang w:val="en-GB" w:eastAsia="en-GB"/>
              </w:rPr>
              <w:t>60</w:t>
            </w:r>
          </w:p>
        </w:tc>
        <w:tc>
          <w:tcPr>
            <w:tcW w:w="708" w:type="dxa"/>
            <w:vAlign w:val="center"/>
            <w:hideMark/>
          </w:tcPr>
          <w:p w14:paraId="29D551D2" w14:textId="223AFDFD" w:rsidR="001A1388" w:rsidRPr="001A1388" w:rsidRDefault="001A1388" w:rsidP="001A1388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/>
                <w:sz w:val="20"/>
                <w:lang w:val="en-GB" w:eastAsia="en-GB"/>
              </w:rPr>
            </w:pPr>
          </w:p>
        </w:tc>
        <w:tc>
          <w:tcPr>
            <w:tcW w:w="993" w:type="dxa"/>
            <w:vAlign w:val="center"/>
            <w:hideMark/>
          </w:tcPr>
          <w:p w14:paraId="77B0AF17" w14:textId="77777777" w:rsidR="001A1388" w:rsidRPr="001A1388" w:rsidRDefault="001A1388" w:rsidP="001A1388">
            <w:pPr>
              <w:widowControl/>
              <w:autoSpaceDE/>
              <w:autoSpaceDN/>
              <w:adjustRightInd/>
              <w:jc w:val="center"/>
              <w:rPr>
                <w:rFonts w:ascii="Garamond" w:eastAsia="Times New Roman" w:hAnsi="Garamond"/>
                <w:sz w:val="20"/>
                <w:lang w:val="en-GB" w:eastAsia="en-GB"/>
              </w:rPr>
            </w:pPr>
            <w:r w:rsidRPr="001A1388">
              <w:rPr>
                <w:rFonts w:ascii="Garamond" w:eastAsia="Times New Roman" w:hAnsi="Garamond"/>
                <w:sz w:val="20"/>
                <w:lang w:val="en-GB" w:eastAsia="en-GB"/>
              </w:rPr>
              <w:t>100</w:t>
            </w:r>
          </w:p>
        </w:tc>
      </w:tr>
    </w:tbl>
    <w:p w14:paraId="5DB63B0E" w14:textId="77777777" w:rsidR="001A1388" w:rsidRDefault="001A1388" w:rsidP="001A1388">
      <w:pPr>
        <w:pStyle w:val="BodyText"/>
        <w:kinsoku w:val="0"/>
        <w:overflowPunct w:val="0"/>
        <w:spacing w:before="240"/>
        <w:ind w:left="720" w:firstLine="0"/>
        <w:jc w:val="both"/>
        <w:rPr>
          <w:rFonts w:ascii="Garamond" w:hAnsi="Garamond" w:cs="Arial"/>
          <w:b/>
          <w:bCs/>
          <w:spacing w:val="-1"/>
          <w:sz w:val="24"/>
          <w:szCs w:val="24"/>
        </w:rPr>
      </w:pPr>
    </w:p>
    <w:p w14:paraId="1838F90F" w14:textId="62F9397E" w:rsidR="001A1388" w:rsidRPr="00DB54ED" w:rsidRDefault="001A1388" w:rsidP="001A1388">
      <w:pPr>
        <w:pStyle w:val="BodyText"/>
        <w:kinsoku w:val="0"/>
        <w:overflowPunct w:val="0"/>
        <w:spacing w:before="240"/>
        <w:ind w:left="720" w:firstLine="0"/>
        <w:jc w:val="both"/>
        <w:rPr>
          <w:rFonts w:ascii="Garamond" w:hAnsi="Garamond" w:cs="Arial"/>
          <w:sz w:val="24"/>
          <w:szCs w:val="24"/>
        </w:rPr>
      </w:pPr>
      <w:r w:rsidRPr="008A05CA">
        <w:rPr>
          <w:rFonts w:ascii="Garamond" w:hAnsi="Garamond" w:cs="Arial"/>
          <w:b/>
          <w:bCs/>
          <w:spacing w:val="-1"/>
          <w:sz w:val="24"/>
          <w:szCs w:val="24"/>
        </w:rPr>
        <w:t>Deadline</w:t>
      </w:r>
      <w:r w:rsidRPr="008A05CA">
        <w:rPr>
          <w:rFonts w:ascii="Garamond" w:hAnsi="Garamond" w:cs="Arial"/>
          <w:b/>
          <w:bCs/>
          <w:spacing w:val="-2"/>
          <w:sz w:val="24"/>
          <w:szCs w:val="24"/>
        </w:rPr>
        <w:t xml:space="preserve"> </w:t>
      </w:r>
      <w:r w:rsidRPr="008A05CA">
        <w:rPr>
          <w:rFonts w:ascii="Garamond" w:hAnsi="Garamond" w:cs="Arial"/>
          <w:b/>
          <w:bCs/>
          <w:spacing w:val="-1"/>
          <w:sz w:val="24"/>
          <w:szCs w:val="24"/>
        </w:rPr>
        <w:t>for submission</w:t>
      </w:r>
      <w:r w:rsidRPr="008A05CA">
        <w:rPr>
          <w:rFonts w:ascii="Garamond" w:hAnsi="Garamond" w:cs="Arial"/>
          <w:b/>
          <w:bCs/>
          <w:sz w:val="24"/>
          <w:szCs w:val="24"/>
        </w:rPr>
        <w:t xml:space="preserve"> </w:t>
      </w:r>
      <w:r w:rsidRPr="008A05CA">
        <w:rPr>
          <w:rFonts w:ascii="Garamond" w:hAnsi="Garamond" w:cs="Arial"/>
          <w:b/>
          <w:bCs/>
          <w:spacing w:val="-1"/>
          <w:sz w:val="24"/>
          <w:szCs w:val="24"/>
        </w:rPr>
        <w:t>of all</w:t>
      </w:r>
      <w:r w:rsidRPr="008A05CA">
        <w:rPr>
          <w:rFonts w:ascii="Garamond" w:hAnsi="Garamond" w:cs="Arial"/>
          <w:b/>
          <w:bCs/>
          <w:spacing w:val="2"/>
          <w:sz w:val="24"/>
          <w:szCs w:val="24"/>
        </w:rPr>
        <w:t xml:space="preserve"> </w:t>
      </w:r>
      <w:r w:rsidRPr="008A05CA">
        <w:rPr>
          <w:rFonts w:ascii="Garamond" w:hAnsi="Garamond" w:cs="Arial"/>
          <w:b/>
          <w:bCs/>
          <w:spacing w:val="-1"/>
          <w:sz w:val="24"/>
          <w:szCs w:val="24"/>
        </w:rPr>
        <w:t>nomination</w:t>
      </w:r>
      <w:r w:rsidRPr="008A05CA">
        <w:rPr>
          <w:rFonts w:ascii="Garamond" w:hAnsi="Garamond" w:cs="Arial"/>
          <w:b/>
          <w:bCs/>
          <w:spacing w:val="-2"/>
          <w:sz w:val="24"/>
          <w:szCs w:val="24"/>
        </w:rPr>
        <w:t xml:space="preserve"> </w:t>
      </w:r>
      <w:r>
        <w:rPr>
          <w:rFonts w:ascii="Garamond" w:hAnsi="Garamond" w:cs="Arial"/>
          <w:b/>
          <w:bCs/>
          <w:spacing w:val="-1"/>
          <w:sz w:val="24"/>
          <w:szCs w:val="24"/>
        </w:rPr>
        <w:t>m</w:t>
      </w:r>
      <w:r w:rsidRPr="008A05CA">
        <w:rPr>
          <w:rFonts w:ascii="Garamond" w:hAnsi="Garamond" w:cs="Arial"/>
          <w:b/>
          <w:bCs/>
          <w:spacing w:val="-1"/>
          <w:sz w:val="24"/>
          <w:szCs w:val="24"/>
        </w:rPr>
        <w:t>aterials:</w:t>
      </w:r>
      <w:r w:rsidRPr="008A05CA">
        <w:rPr>
          <w:rFonts w:ascii="Garamond" w:hAnsi="Garamond" w:cs="Arial"/>
          <w:b/>
          <w:bCs/>
          <w:spacing w:val="2"/>
          <w:sz w:val="24"/>
          <w:szCs w:val="24"/>
        </w:rPr>
        <w:t xml:space="preserve"> </w:t>
      </w:r>
      <w:r w:rsidR="00873FFB">
        <w:rPr>
          <w:rFonts w:ascii="Garamond" w:hAnsi="Garamond" w:cs="Arial"/>
          <w:b/>
          <w:bCs/>
          <w:spacing w:val="-2"/>
          <w:sz w:val="24"/>
          <w:szCs w:val="24"/>
        </w:rPr>
        <w:t>Monday</w:t>
      </w:r>
      <w:r w:rsidRPr="00E024E0">
        <w:rPr>
          <w:rFonts w:ascii="Garamond" w:hAnsi="Garamond" w:cs="Arial"/>
          <w:b/>
          <w:bCs/>
          <w:spacing w:val="-2"/>
          <w:sz w:val="24"/>
          <w:szCs w:val="24"/>
        </w:rPr>
        <w:t>,</w:t>
      </w:r>
      <w:r w:rsidRPr="00E024E0">
        <w:rPr>
          <w:rFonts w:ascii="Garamond" w:hAnsi="Garamond" w:cs="Arial"/>
          <w:b/>
          <w:bCs/>
          <w:spacing w:val="2"/>
          <w:sz w:val="24"/>
          <w:szCs w:val="24"/>
        </w:rPr>
        <w:t xml:space="preserve"> </w:t>
      </w:r>
      <w:r w:rsidRPr="00E024E0">
        <w:rPr>
          <w:rFonts w:ascii="Garamond" w:hAnsi="Garamond" w:cs="Arial"/>
          <w:b/>
          <w:bCs/>
          <w:spacing w:val="-1"/>
          <w:sz w:val="24"/>
          <w:szCs w:val="24"/>
        </w:rPr>
        <w:t xml:space="preserve">February </w:t>
      </w:r>
      <w:r w:rsidR="00873FFB">
        <w:rPr>
          <w:rFonts w:ascii="Garamond" w:hAnsi="Garamond" w:cs="Arial"/>
          <w:b/>
          <w:bCs/>
          <w:spacing w:val="-1"/>
          <w:sz w:val="24"/>
          <w:szCs w:val="24"/>
        </w:rPr>
        <w:t>10</w:t>
      </w:r>
      <w:bookmarkStart w:id="0" w:name="_GoBack"/>
      <w:bookmarkEnd w:id="0"/>
      <w:r w:rsidRPr="00E024E0">
        <w:rPr>
          <w:rFonts w:ascii="Garamond" w:hAnsi="Garamond" w:cs="Arial"/>
          <w:b/>
          <w:bCs/>
          <w:spacing w:val="-2"/>
          <w:sz w:val="24"/>
          <w:szCs w:val="24"/>
        </w:rPr>
        <w:t>,</w:t>
      </w:r>
      <w:r w:rsidRPr="00E024E0">
        <w:rPr>
          <w:rFonts w:ascii="Garamond" w:hAnsi="Garamond" w:cs="Arial"/>
          <w:b/>
          <w:bCs/>
          <w:spacing w:val="2"/>
          <w:sz w:val="24"/>
          <w:szCs w:val="24"/>
        </w:rPr>
        <w:t xml:space="preserve"> </w:t>
      </w:r>
      <w:r>
        <w:rPr>
          <w:rFonts w:ascii="Garamond" w:hAnsi="Garamond" w:cs="Arial"/>
          <w:b/>
          <w:bCs/>
          <w:spacing w:val="-1"/>
          <w:sz w:val="24"/>
          <w:szCs w:val="24"/>
        </w:rPr>
        <w:t>2020</w:t>
      </w:r>
    </w:p>
    <w:p w14:paraId="628B92FD" w14:textId="5CB76C58" w:rsidR="00004FC8" w:rsidRDefault="001A1388" w:rsidP="001A1388">
      <w:pPr>
        <w:pStyle w:val="BodyText"/>
        <w:numPr>
          <w:ilvl w:val="0"/>
          <w:numId w:val="16"/>
        </w:numPr>
        <w:kinsoku w:val="0"/>
        <w:overflowPunct w:val="0"/>
        <w:spacing w:before="240"/>
        <w:jc w:val="both"/>
        <w:rPr>
          <w:rFonts w:ascii="Garamond" w:hAnsi="Garamond" w:cs="Arial"/>
          <w:sz w:val="24"/>
          <w:szCs w:val="24"/>
        </w:rPr>
      </w:pPr>
      <w:r w:rsidRPr="008A05CA">
        <w:rPr>
          <w:rFonts w:ascii="Garamond" w:hAnsi="Garamond" w:cs="Arial"/>
          <w:spacing w:val="-1"/>
          <w:sz w:val="24"/>
          <w:szCs w:val="24"/>
        </w:rPr>
        <w:t>All</w:t>
      </w:r>
      <w:r w:rsidRPr="008A05CA">
        <w:rPr>
          <w:rFonts w:ascii="Garamond" w:hAnsi="Garamond" w:cs="Arial"/>
          <w:sz w:val="24"/>
          <w:szCs w:val="24"/>
        </w:rPr>
        <w:t xml:space="preserve"> </w:t>
      </w:r>
      <w:r w:rsidR="00004FC8" w:rsidRPr="008A05CA">
        <w:rPr>
          <w:rFonts w:ascii="Garamond" w:hAnsi="Garamond" w:cs="Arial"/>
          <w:spacing w:val="-1"/>
          <w:sz w:val="24"/>
          <w:szCs w:val="24"/>
        </w:rPr>
        <w:t>nomination</w:t>
      </w:r>
      <w:r w:rsidR="00004FC8" w:rsidRPr="008A05CA">
        <w:rPr>
          <w:rFonts w:ascii="Garamond" w:hAnsi="Garamond" w:cs="Arial"/>
          <w:sz w:val="24"/>
          <w:szCs w:val="24"/>
        </w:rPr>
        <w:t xml:space="preserve"> </w:t>
      </w:r>
      <w:r w:rsidR="00004FC8" w:rsidRPr="008A05CA">
        <w:rPr>
          <w:rFonts w:ascii="Garamond" w:hAnsi="Garamond" w:cs="Arial"/>
          <w:spacing w:val="-1"/>
          <w:sz w:val="24"/>
          <w:szCs w:val="24"/>
        </w:rPr>
        <w:t>materials</w:t>
      </w:r>
      <w:r w:rsidR="00004FC8" w:rsidRPr="008A05CA">
        <w:rPr>
          <w:rFonts w:ascii="Garamond" w:hAnsi="Garamond" w:cs="Arial"/>
          <w:spacing w:val="-2"/>
          <w:sz w:val="24"/>
          <w:szCs w:val="24"/>
        </w:rPr>
        <w:t xml:space="preserve"> </w:t>
      </w:r>
      <w:r w:rsidR="00004FC8" w:rsidRPr="008A05CA">
        <w:rPr>
          <w:rFonts w:ascii="Garamond" w:hAnsi="Garamond" w:cs="Arial"/>
          <w:spacing w:val="-1"/>
          <w:sz w:val="24"/>
          <w:szCs w:val="24"/>
        </w:rPr>
        <w:t>should</w:t>
      </w:r>
      <w:r w:rsidR="00004FC8" w:rsidRPr="008A05CA">
        <w:rPr>
          <w:rFonts w:ascii="Garamond" w:hAnsi="Garamond" w:cs="Arial"/>
          <w:sz w:val="24"/>
          <w:szCs w:val="24"/>
        </w:rPr>
        <w:t xml:space="preserve"> </w:t>
      </w:r>
      <w:r w:rsidR="00004FC8" w:rsidRPr="008A05CA">
        <w:rPr>
          <w:rFonts w:ascii="Garamond" w:hAnsi="Garamond" w:cs="Arial"/>
          <w:spacing w:val="-1"/>
          <w:sz w:val="24"/>
          <w:szCs w:val="24"/>
        </w:rPr>
        <w:t>be</w:t>
      </w:r>
      <w:r w:rsidR="00004FC8" w:rsidRPr="008A05CA">
        <w:rPr>
          <w:rFonts w:ascii="Garamond" w:hAnsi="Garamond" w:cs="Arial"/>
          <w:sz w:val="24"/>
          <w:szCs w:val="24"/>
        </w:rPr>
        <w:t xml:space="preserve"> </w:t>
      </w:r>
      <w:r w:rsidR="00004FC8" w:rsidRPr="008A05CA">
        <w:rPr>
          <w:rFonts w:ascii="Garamond" w:hAnsi="Garamond" w:cs="Arial"/>
          <w:spacing w:val="-1"/>
          <w:sz w:val="24"/>
          <w:szCs w:val="24"/>
        </w:rPr>
        <w:t xml:space="preserve">sent </w:t>
      </w:r>
      <w:r w:rsidR="00004FC8" w:rsidRPr="008A05CA">
        <w:rPr>
          <w:rFonts w:ascii="Garamond" w:hAnsi="Garamond" w:cs="Arial"/>
          <w:sz w:val="24"/>
          <w:szCs w:val="24"/>
        </w:rPr>
        <w:t>(</w:t>
      </w:r>
      <w:r w:rsidR="00004FC8" w:rsidRPr="008A05CA">
        <w:rPr>
          <w:rFonts w:ascii="Garamond" w:hAnsi="Garamond" w:cs="Arial"/>
          <w:i/>
          <w:iCs/>
          <w:sz w:val="24"/>
          <w:szCs w:val="24"/>
        </w:rPr>
        <w:t xml:space="preserve">in </w:t>
      </w:r>
      <w:r w:rsidR="00004FC8" w:rsidRPr="008A05CA">
        <w:rPr>
          <w:rFonts w:ascii="Garamond" w:hAnsi="Garamond" w:cs="Arial"/>
          <w:i/>
          <w:iCs/>
          <w:spacing w:val="-1"/>
          <w:sz w:val="24"/>
          <w:szCs w:val="24"/>
        </w:rPr>
        <w:t>electronic</w:t>
      </w:r>
      <w:r w:rsidR="00004FC8" w:rsidRPr="008A05CA">
        <w:rPr>
          <w:rFonts w:ascii="Garamond" w:hAnsi="Garamond" w:cs="Arial"/>
          <w:i/>
          <w:iCs/>
          <w:spacing w:val="1"/>
          <w:sz w:val="24"/>
          <w:szCs w:val="24"/>
        </w:rPr>
        <w:t xml:space="preserve"> </w:t>
      </w:r>
      <w:r w:rsidR="00004FC8" w:rsidRPr="008A05CA">
        <w:rPr>
          <w:rFonts w:ascii="Garamond" w:hAnsi="Garamond" w:cs="Arial"/>
          <w:i/>
          <w:iCs/>
          <w:spacing w:val="-1"/>
          <w:sz w:val="24"/>
          <w:szCs w:val="24"/>
        </w:rPr>
        <w:t>form,</w:t>
      </w:r>
      <w:r w:rsidR="00004FC8" w:rsidRPr="008A05CA">
        <w:rPr>
          <w:rFonts w:ascii="Garamond" w:hAnsi="Garamond" w:cs="Arial"/>
          <w:i/>
          <w:iCs/>
          <w:spacing w:val="2"/>
          <w:sz w:val="24"/>
          <w:szCs w:val="24"/>
        </w:rPr>
        <w:t xml:space="preserve"> </w:t>
      </w:r>
      <w:r w:rsidR="00004FC8" w:rsidRPr="008A05CA">
        <w:rPr>
          <w:rFonts w:ascii="Garamond" w:hAnsi="Garamond" w:cs="Arial"/>
          <w:spacing w:val="-1"/>
          <w:sz w:val="24"/>
          <w:szCs w:val="24"/>
        </w:rPr>
        <w:t>PDF</w:t>
      </w:r>
      <w:r w:rsidR="00004FC8" w:rsidRPr="008A05CA">
        <w:rPr>
          <w:rFonts w:ascii="Garamond" w:hAnsi="Garamond" w:cs="Arial"/>
          <w:sz w:val="24"/>
          <w:szCs w:val="24"/>
        </w:rPr>
        <w:t xml:space="preserve"> </w:t>
      </w:r>
      <w:r w:rsidR="00004FC8" w:rsidRPr="008A05CA">
        <w:rPr>
          <w:rFonts w:ascii="Garamond" w:hAnsi="Garamond" w:cs="Arial"/>
          <w:spacing w:val="-1"/>
          <w:sz w:val="24"/>
          <w:szCs w:val="24"/>
        </w:rPr>
        <w:t xml:space="preserve">preferred) </w:t>
      </w:r>
      <w:r w:rsidR="00004FC8" w:rsidRPr="008A05CA">
        <w:rPr>
          <w:rFonts w:ascii="Garamond" w:hAnsi="Garamond" w:cs="Arial"/>
          <w:sz w:val="24"/>
          <w:szCs w:val="24"/>
        </w:rPr>
        <w:t>to</w:t>
      </w:r>
    </w:p>
    <w:p w14:paraId="4397BFA2" w14:textId="77777777" w:rsidR="00004FC8" w:rsidRDefault="00004FC8" w:rsidP="00004FC8">
      <w:pPr>
        <w:pStyle w:val="BodyText"/>
        <w:kinsoku w:val="0"/>
        <w:overflowPunct w:val="0"/>
        <w:spacing w:before="240"/>
        <w:ind w:left="1080" w:firstLine="0"/>
        <w:jc w:val="both"/>
        <w:rPr>
          <w:rFonts w:ascii="Garamond" w:hAnsi="Garamond" w:cs="Arial"/>
          <w:sz w:val="24"/>
          <w:szCs w:val="24"/>
        </w:rPr>
      </w:pPr>
      <w:r w:rsidRPr="00004FC8">
        <w:rPr>
          <w:rFonts w:ascii="Garamond" w:hAnsi="Garamond" w:cs="Arial"/>
          <w:spacing w:val="-1"/>
          <w:sz w:val="24"/>
          <w:szCs w:val="24"/>
        </w:rPr>
        <w:t>Miguel Pérez-Ayúcar,</w:t>
      </w:r>
      <w:r w:rsidRPr="00004FC8">
        <w:rPr>
          <w:rFonts w:ascii="Garamond" w:hAnsi="Garamond" w:cs="Arial"/>
          <w:spacing w:val="2"/>
          <w:sz w:val="24"/>
          <w:szCs w:val="24"/>
        </w:rPr>
        <w:t xml:space="preserve"> </w:t>
      </w:r>
      <w:r w:rsidRPr="00004FC8">
        <w:rPr>
          <w:rFonts w:ascii="Garamond" w:hAnsi="Garamond" w:cs="Arial"/>
          <w:spacing w:val="-1"/>
          <w:sz w:val="24"/>
          <w:szCs w:val="24"/>
        </w:rPr>
        <w:t>Chair, Al</w:t>
      </w:r>
      <w:r w:rsidRPr="00004FC8">
        <w:rPr>
          <w:rFonts w:ascii="Garamond" w:hAnsi="Garamond" w:cs="Arial"/>
          <w:spacing w:val="-3"/>
          <w:sz w:val="24"/>
          <w:szCs w:val="24"/>
        </w:rPr>
        <w:t xml:space="preserve"> </w:t>
      </w:r>
      <w:r w:rsidRPr="00004FC8">
        <w:rPr>
          <w:rFonts w:ascii="Garamond" w:hAnsi="Garamond" w:cs="Arial"/>
          <w:spacing w:val="-1"/>
          <w:sz w:val="24"/>
          <w:szCs w:val="24"/>
        </w:rPr>
        <w:t>Seiff</w:t>
      </w:r>
      <w:r w:rsidRPr="00004FC8">
        <w:rPr>
          <w:rFonts w:ascii="Garamond" w:hAnsi="Garamond" w:cs="Arial"/>
          <w:spacing w:val="2"/>
          <w:sz w:val="24"/>
          <w:szCs w:val="24"/>
        </w:rPr>
        <w:t xml:space="preserve"> </w:t>
      </w:r>
      <w:r w:rsidRPr="00004FC8">
        <w:rPr>
          <w:rFonts w:ascii="Garamond" w:hAnsi="Garamond" w:cs="Arial"/>
          <w:spacing w:val="-2"/>
          <w:sz w:val="24"/>
          <w:szCs w:val="24"/>
        </w:rPr>
        <w:t>Award</w:t>
      </w:r>
      <w:r w:rsidRPr="00004FC8">
        <w:rPr>
          <w:rFonts w:ascii="Garamond" w:hAnsi="Garamond" w:cs="Arial"/>
          <w:sz w:val="24"/>
          <w:szCs w:val="24"/>
        </w:rPr>
        <w:t xml:space="preserve"> </w:t>
      </w:r>
      <w:r w:rsidRPr="00004FC8">
        <w:rPr>
          <w:rFonts w:ascii="Garamond" w:hAnsi="Garamond" w:cs="Arial"/>
          <w:spacing w:val="-1"/>
          <w:sz w:val="24"/>
          <w:szCs w:val="24"/>
        </w:rPr>
        <w:t xml:space="preserve">Committee, </w:t>
      </w:r>
      <w:hyperlink r:id="rId7" w:history="1">
        <w:r w:rsidRPr="00004FC8">
          <w:rPr>
            <w:rStyle w:val="Hyperlink"/>
            <w:rFonts w:ascii="Garamond" w:hAnsi="Garamond" w:cs="Arial"/>
            <w:spacing w:val="-1"/>
            <w:sz w:val="24"/>
            <w:szCs w:val="24"/>
          </w:rPr>
          <w:t>miguel.perez.ayucar@esa.int</w:t>
        </w:r>
      </w:hyperlink>
      <w:r w:rsidRPr="00004FC8">
        <w:rPr>
          <w:rFonts w:ascii="Garamond" w:hAnsi="Garamond" w:cs="Arial"/>
          <w:color w:val="0000FF"/>
          <w:spacing w:val="-1"/>
          <w:sz w:val="24"/>
          <w:szCs w:val="24"/>
        </w:rPr>
        <w:t xml:space="preserve"> </w:t>
      </w:r>
    </w:p>
    <w:p w14:paraId="07AC4961" w14:textId="61D1CC05" w:rsidR="00DB54ED" w:rsidRDefault="00004FC8" w:rsidP="001A1388">
      <w:pPr>
        <w:pStyle w:val="BodyText"/>
        <w:kinsoku w:val="0"/>
        <w:overflowPunct w:val="0"/>
        <w:spacing w:before="240"/>
        <w:ind w:left="1080" w:firstLine="0"/>
        <w:jc w:val="both"/>
        <w:rPr>
          <w:rFonts w:ascii="Garamond" w:hAnsi="Garamond" w:cs="Arial"/>
          <w:spacing w:val="-1"/>
          <w:sz w:val="24"/>
          <w:szCs w:val="24"/>
        </w:rPr>
      </w:pPr>
      <w:r w:rsidRPr="008A05CA">
        <w:rPr>
          <w:rFonts w:ascii="Garamond" w:hAnsi="Garamond" w:cs="Arial"/>
          <w:spacing w:val="-1"/>
          <w:sz w:val="24"/>
          <w:szCs w:val="24"/>
        </w:rPr>
        <w:t>with</w:t>
      </w:r>
      <w:r w:rsidRPr="008A05CA">
        <w:rPr>
          <w:rFonts w:ascii="Garamond" w:hAnsi="Garamond" w:cs="Arial"/>
          <w:sz w:val="24"/>
          <w:szCs w:val="24"/>
        </w:rPr>
        <w:t xml:space="preserve"> the</w:t>
      </w:r>
      <w:r w:rsidRPr="008A05CA">
        <w:rPr>
          <w:rFonts w:ascii="Garamond" w:hAnsi="Garamond" w:cs="Arial"/>
          <w:spacing w:val="-2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subject line</w:t>
      </w:r>
      <w:r w:rsidRPr="008A05CA">
        <w:rPr>
          <w:rFonts w:ascii="Garamond" w:hAnsi="Garamond" w:cs="Arial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"Al</w:t>
      </w:r>
      <w:r w:rsidRPr="008A05CA">
        <w:rPr>
          <w:rFonts w:ascii="Garamond" w:hAnsi="Garamond" w:cs="Arial"/>
          <w:spacing w:val="-3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Seiff</w:t>
      </w:r>
      <w:r w:rsidRPr="008A05CA">
        <w:rPr>
          <w:rFonts w:ascii="Garamond" w:hAnsi="Garamond" w:cs="Arial"/>
          <w:spacing w:val="2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2"/>
          <w:sz w:val="24"/>
          <w:szCs w:val="24"/>
        </w:rPr>
        <w:t>Award</w:t>
      </w:r>
      <w:r w:rsidRPr="008A05CA">
        <w:rPr>
          <w:rFonts w:ascii="Garamond" w:hAnsi="Garamond" w:cs="Arial"/>
          <w:sz w:val="24"/>
          <w:szCs w:val="24"/>
        </w:rPr>
        <w:t xml:space="preserve"> </w:t>
      </w:r>
      <w:r w:rsidRPr="008A05CA">
        <w:rPr>
          <w:rFonts w:ascii="Garamond" w:hAnsi="Garamond" w:cs="Arial"/>
          <w:spacing w:val="-1"/>
          <w:sz w:val="24"/>
          <w:szCs w:val="24"/>
        </w:rPr>
        <w:t>Nomination</w:t>
      </w:r>
      <w:r w:rsidR="00647C95">
        <w:rPr>
          <w:rFonts w:ascii="Garamond" w:hAnsi="Garamond" w:cs="Arial"/>
          <w:spacing w:val="-1"/>
          <w:sz w:val="24"/>
          <w:szCs w:val="24"/>
        </w:rPr>
        <w:t xml:space="preserve"> 2020</w:t>
      </w:r>
      <w:r w:rsidRPr="008A05CA">
        <w:rPr>
          <w:rFonts w:ascii="Garamond" w:hAnsi="Garamond" w:cs="Arial"/>
          <w:spacing w:val="-1"/>
          <w:sz w:val="24"/>
          <w:szCs w:val="24"/>
        </w:rPr>
        <w:t>".</w:t>
      </w:r>
    </w:p>
    <w:p w14:paraId="4DDC685A" w14:textId="77777777" w:rsidR="001A1388" w:rsidRPr="001A1388" w:rsidRDefault="001A1388" w:rsidP="001A1388">
      <w:pPr>
        <w:pStyle w:val="BodyText"/>
        <w:kinsoku w:val="0"/>
        <w:overflowPunct w:val="0"/>
        <w:spacing w:before="240"/>
        <w:ind w:left="1080" w:firstLine="0"/>
        <w:jc w:val="both"/>
        <w:rPr>
          <w:rFonts w:ascii="Garamond" w:hAnsi="Garamond" w:cs="Arial"/>
          <w:sz w:val="24"/>
          <w:szCs w:val="24"/>
        </w:rPr>
      </w:pPr>
    </w:p>
    <w:p w14:paraId="08CB69BB" w14:textId="19530D89" w:rsidR="0042216B" w:rsidRPr="001A1388" w:rsidRDefault="00004FC8" w:rsidP="004956C1">
      <w:pPr>
        <w:pStyle w:val="BodyText"/>
        <w:numPr>
          <w:ilvl w:val="0"/>
          <w:numId w:val="16"/>
        </w:numPr>
        <w:kinsoku w:val="0"/>
        <w:overflowPunct w:val="0"/>
        <w:spacing w:before="240"/>
        <w:jc w:val="both"/>
        <w:rPr>
          <w:rFonts w:ascii="Garamond" w:hAnsi="Garamond" w:cs="Arial"/>
          <w:spacing w:val="-1"/>
          <w:sz w:val="24"/>
          <w:szCs w:val="24"/>
        </w:rPr>
      </w:pPr>
      <w:r w:rsidRPr="001A1388">
        <w:rPr>
          <w:rFonts w:ascii="Garamond" w:hAnsi="Garamond" w:cs="Arial"/>
          <w:spacing w:val="-1"/>
          <w:sz w:val="24"/>
          <w:szCs w:val="24"/>
        </w:rPr>
        <w:t>PLEASE</w:t>
      </w:r>
      <w:r w:rsidRPr="001A1388">
        <w:rPr>
          <w:rFonts w:ascii="Garamond" w:hAnsi="Garamond" w:cs="Arial"/>
          <w:sz w:val="24"/>
          <w:szCs w:val="24"/>
        </w:rPr>
        <w:t xml:space="preserve"> </w:t>
      </w:r>
      <w:r w:rsidRPr="001A1388">
        <w:rPr>
          <w:rFonts w:ascii="Garamond" w:hAnsi="Garamond" w:cs="Arial"/>
          <w:spacing w:val="-1"/>
          <w:sz w:val="24"/>
          <w:szCs w:val="24"/>
        </w:rPr>
        <w:t>NOTE:</w:t>
      </w:r>
      <w:r w:rsidRPr="001A1388">
        <w:rPr>
          <w:rFonts w:ascii="Garamond" w:hAnsi="Garamond" w:cs="Arial"/>
          <w:spacing w:val="2"/>
          <w:sz w:val="24"/>
          <w:szCs w:val="24"/>
        </w:rPr>
        <w:t xml:space="preserve"> a</w:t>
      </w:r>
      <w:r w:rsidRPr="001A1388">
        <w:rPr>
          <w:rFonts w:ascii="Garamond" w:hAnsi="Garamond" w:cs="Arial"/>
          <w:spacing w:val="-1"/>
          <w:sz w:val="24"/>
          <w:szCs w:val="24"/>
        </w:rPr>
        <w:t>ll</w:t>
      </w:r>
      <w:r w:rsidRPr="001A1388">
        <w:rPr>
          <w:rFonts w:ascii="Garamond" w:hAnsi="Garamond" w:cs="Arial"/>
          <w:sz w:val="24"/>
          <w:szCs w:val="24"/>
        </w:rPr>
        <w:t xml:space="preserve"> </w:t>
      </w:r>
      <w:r w:rsidRPr="001A1388">
        <w:rPr>
          <w:rFonts w:ascii="Garamond" w:hAnsi="Garamond" w:cs="Arial"/>
          <w:spacing w:val="-1"/>
          <w:sz w:val="24"/>
          <w:szCs w:val="24"/>
        </w:rPr>
        <w:t>are</w:t>
      </w:r>
      <w:r w:rsidRPr="001A1388">
        <w:rPr>
          <w:rFonts w:ascii="Garamond" w:hAnsi="Garamond" w:cs="Arial"/>
          <w:spacing w:val="-4"/>
          <w:sz w:val="24"/>
          <w:szCs w:val="24"/>
        </w:rPr>
        <w:t xml:space="preserve"> </w:t>
      </w:r>
      <w:r w:rsidRPr="001A1388">
        <w:rPr>
          <w:rFonts w:ascii="Garamond" w:hAnsi="Garamond" w:cs="Arial"/>
          <w:spacing w:val="-1"/>
          <w:sz w:val="24"/>
          <w:szCs w:val="24"/>
        </w:rPr>
        <w:t>welcome</w:t>
      </w:r>
      <w:r w:rsidRPr="001A1388">
        <w:rPr>
          <w:rFonts w:ascii="Garamond" w:hAnsi="Garamond" w:cs="Arial"/>
          <w:sz w:val="24"/>
          <w:szCs w:val="24"/>
        </w:rPr>
        <w:t xml:space="preserve"> to</w:t>
      </w:r>
      <w:r w:rsidRPr="001A1388">
        <w:rPr>
          <w:rFonts w:ascii="Garamond" w:hAnsi="Garamond" w:cs="Arial"/>
          <w:spacing w:val="-2"/>
          <w:sz w:val="24"/>
          <w:szCs w:val="24"/>
        </w:rPr>
        <w:t xml:space="preserve"> </w:t>
      </w:r>
      <w:r w:rsidRPr="001A1388">
        <w:rPr>
          <w:rFonts w:ascii="Garamond" w:hAnsi="Garamond" w:cs="Arial"/>
          <w:spacing w:val="-1"/>
          <w:sz w:val="24"/>
          <w:szCs w:val="24"/>
        </w:rPr>
        <w:t>submit</w:t>
      </w:r>
      <w:r w:rsidRPr="001A1388">
        <w:rPr>
          <w:rFonts w:ascii="Garamond" w:hAnsi="Garamond" w:cs="Arial"/>
          <w:spacing w:val="2"/>
          <w:sz w:val="24"/>
          <w:szCs w:val="24"/>
        </w:rPr>
        <w:t xml:space="preserve"> </w:t>
      </w:r>
      <w:r w:rsidRPr="001A1388">
        <w:rPr>
          <w:rFonts w:ascii="Garamond" w:hAnsi="Garamond" w:cs="Arial"/>
          <w:spacing w:val="-2"/>
          <w:sz w:val="24"/>
          <w:szCs w:val="24"/>
        </w:rPr>
        <w:t>nominations</w:t>
      </w:r>
      <w:r w:rsidRPr="001A1388">
        <w:rPr>
          <w:rFonts w:ascii="Garamond" w:hAnsi="Garamond" w:cs="Arial"/>
          <w:spacing w:val="1"/>
          <w:sz w:val="24"/>
          <w:szCs w:val="24"/>
        </w:rPr>
        <w:t xml:space="preserve"> </w:t>
      </w:r>
      <w:r w:rsidRPr="001A1388">
        <w:rPr>
          <w:rFonts w:ascii="Garamond" w:hAnsi="Garamond" w:cs="Arial"/>
          <w:spacing w:val="-1"/>
          <w:sz w:val="24"/>
          <w:szCs w:val="24"/>
        </w:rPr>
        <w:t>and</w:t>
      </w:r>
      <w:r w:rsidRPr="001A1388">
        <w:rPr>
          <w:rFonts w:ascii="Garamond" w:hAnsi="Garamond" w:cs="Arial"/>
          <w:spacing w:val="-2"/>
          <w:sz w:val="24"/>
          <w:szCs w:val="24"/>
        </w:rPr>
        <w:t xml:space="preserve"> </w:t>
      </w:r>
      <w:r w:rsidRPr="001A1388">
        <w:rPr>
          <w:rFonts w:ascii="Garamond" w:hAnsi="Garamond" w:cs="Arial"/>
          <w:spacing w:val="-1"/>
          <w:sz w:val="24"/>
          <w:szCs w:val="24"/>
        </w:rPr>
        <w:t>supporting</w:t>
      </w:r>
      <w:r w:rsidRPr="001A1388">
        <w:rPr>
          <w:rFonts w:ascii="Garamond" w:hAnsi="Garamond" w:cs="Arial"/>
          <w:sz w:val="24"/>
          <w:szCs w:val="24"/>
        </w:rPr>
        <w:t xml:space="preserve"> </w:t>
      </w:r>
      <w:r w:rsidRPr="001A1388">
        <w:rPr>
          <w:rFonts w:ascii="Garamond" w:hAnsi="Garamond" w:cs="Arial"/>
          <w:spacing w:val="-1"/>
          <w:sz w:val="24"/>
          <w:szCs w:val="24"/>
        </w:rPr>
        <w:t>letters.</w:t>
      </w:r>
    </w:p>
    <w:p w14:paraId="21EDBE25" w14:textId="3CBDA1D2" w:rsidR="0042216B" w:rsidRDefault="0042216B" w:rsidP="001A1388">
      <w:pPr>
        <w:pStyle w:val="BodyText"/>
        <w:kinsoku w:val="0"/>
        <w:overflowPunct w:val="0"/>
        <w:spacing w:before="240"/>
        <w:ind w:left="0" w:firstLine="0"/>
        <w:jc w:val="both"/>
        <w:rPr>
          <w:rFonts w:ascii="Garamond" w:hAnsi="Garamond" w:cs="Arial"/>
          <w:spacing w:val="-1"/>
          <w:sz w:val="24"/>
          <w:szCs w:val="24"/>
        </w:rPr>
      </w:pPr>
    </w:p>
    <w:p w14:paraId="2C808D2B" w14:textId="77777777" w:rsidR="0042216B" w:rsidRDefault="0042216B" w:rsidP="0042216B">
      <w:pPr>
        <w:pStyle w:val="BodyText"/>
        <w:kinsoku w:val="0"/>
        <w:overflowPunct w:val="0"/>
        <w:spacing w:before="240"/>
        <w:jc w:val="both"/>
        <w:rPr>
          <w:rFonts w:ascii="Garamond" w:hAnsi="Garamond" w:cs="Arial"/>
          <w:spacing w:val="-1"/>
          <w:sz w:val="24"/>
          <w:szCs w:val="24"/>
        </w:rPr>
      </w:pPr>
    </w:p>
    <w:p w14:paraId="6E957F74" w14:textId="785B77B2" w:rsidR="0042216B" w:rsidRPr="0042216B" w:rsidRDefault="0042216B" w:rsidP="0042216B">
      <w:pPr>
        <w:pStyle w:val="BodyText"/>
        <w:kinsoku w:val="0"/>
        <w:overflowPunct w:val="0"/>
        <w:spacing w:before="240"/>
        <w:jc w:val="both"/>
        <w:rPr>
          <w:rFonts w:ascii="Garamond" w:hAnsi="Garamond" w:cs="Arial"/>
          <w:spacing w:val="-1"/>
          <w:sz w:val="22"/>
          <w:szCs w:val="24"/>
        </w:rPr>
      </w:pPr>
      <w:r w:rsidRPr="0042216B">
        <w:rPr>
          <w:rFonts w:ascii="Garamond" w:hAnsi="Garamond" w:cs="Arial"/>
          <w:spacing w:val="-1"/>
          <w:sz w:val="22"/>
          <w:szCs w:val="24"/>
        </w:rPr>
        <w:t xml:space="preserve">Al Seiff Memorial Award Committee                               </w:t>
      </w:r>
      <w:r>
        <w:rPr>
          <w:rFonts w:ascii="Garamond" w:hAnsi="Garamond" w:cs="Arial"/>
          <w:spacing w:val="-1"/>
          <w:sz w:val="22"/>
          <w:szCs w:val="24"/>
        </w:rPr>
        <w:t xml:space="preserve">          </w:t>
      </w:r>
      <w:r w:rsidRPr="0042216B">
        <w:rPr>
          <w:rFonts w:ascii="Garamond" w:hAnsi="Garamond" w:cs="Arial"/>
          <w:spacing w:val="-1"/>
          <w:sz w:val="22"/>
          <w:szCs w:val="24"/>
        </w:rPr>
        <w:t>International Planetary Probe Workshop</w:t>
      </w:r>
    </w:p>
    <w:p w14:paraId="3BA63A0E" w14:textId="77777777" w:rsidR="00004FC8" w:rsidRPr="008A05CA" w:rsidRDefault="00004FC8" w:rsidP="000F2CFC">
      <w:pPr>
        <w:pStyle w:val="BodyText"/>
        <w:kinsoku w:val="0"/>
        <w:overflowPunct w:val="0"/>
        <w:spacing w:before="119"/>
        <w:ind w:left="0" w:firstLine="0"/>
        <w:jc w:val="both"/>
        <w:rPr>
          <w:rFonts w:ascii="Garamond" w:hAnsi="Garamond" w:cs="Arial"/>
          <w:spacing w:val="-1"/>
          <w:sz w:val="24"/>
          <w:szCs w:val="24"/>
        </w:rPr>
      </w:pPr>
    </w:p>
    <w:sectPr w:rsidR="00004FC8" w:rsidRPr="008A05CA" w:rsidSect="00F176E3">
      <w:headerReference w:type="default" r:id="rId8"/>
      <w:pgSz w:w="12240" w:h="15840"/>
      <w:pgMar w:top="1100" w:right="1680" w:bottom="280" w:left="16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88ED2" w14:textId="77777777" w:rsidR="00282E55" w:rsidRDefault="00282E55">
      <w:r>
        <w:separator/>
      </w:r>
    </w:p>
  </w:endnote>
  <w:endnote w:type="continuationSeparator" w:id="0">
    <w:p w14:paraId="5B117358" w14:textId="77777777" w:rsidR="00282E55" w:rsidRDefault="0028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3FF95" w14:textId="77777777" w:rsidR="00282E55" w:rsidRDefault="00282E55">
      <w:r>
        <w:separator/>
      </w:r>
    </w:p>
  </w:footnote>
  <w:footnote w:type="continuationSeparator" w:id="0">
    <w:p w14:paraId="26668CCD" w14:textId="77777777" w:rsidR="00282E55" w:rsidRDefault="00282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25103" w14:textId="77777777" w:rsidR="00D80771" w:rsidRDefault="00D80771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16" w:hanging="111"/>
      </w:pPr>
      <w:rPr>
        <w:rFonts w:ascii="Cambria" w:hAnsi="Cambria" w:cs="Cambria"/>
        <w:b w:val="0"/>
        <w:bCs w:val="0"/>
        <w:w w:val="99"/>
        <w:position w:val="1"/>
        <w:sz w:val="20"/>
        <w:szCs w:val="20"/>
      </w:rPr>
    </w:lvl>
    <w:lvl w:ilvl="1">
      <w:numFmt w:val="bullet"/>
      <w:lvlText w:val="•"/>
      <w:lvlJc w:val="left"/>
      <w:pPr>
        <w:ind w:left="2776" w:hanging="111"/>
      </w:pPr>
    </w:lvl>
    <w:lvl w:ilvl="2">
      <w:numFmt w:val="bullet"/>
      <w:lvlText w:val="•"/>
      <w:lvlJc w:val="left"/>
      <w:pPr>
        <w:ind w:left="3417" w:hanging="111"/>
      </w:pPr>
    </w:lvl>
    <w:lvl w:ilvl="3">
      <w:numFmt w:val="bullet"/>
      <w:lvlText w:val="•"/>
      <w:lvlJc w:val="left"/>
      <w:pPr>
        <w:ind w:left="4058" w:hanging="111"/>
      </w:pPr>
    </w:lvl>
    <w:lvl w:ilvl="4">
      <w:numFmt w:val="bullet"/>
      <w:lvlText w:val="•"/>
      <w:lvlJc w:val="left"/>
      <w:pPr>
        <w:ind w:left="4699" w:hanging="111"/>
      </w:pPr>
    </w:lvl>
    <w:lvl w:ilvl="5">
      <w:numFmt w:val="bullet"/>
      <w:lvlText w:val="•"/>
      <w:lvlJc w:val="left"/>
      <w:pPr>
        <w:ind w:left="5340" w:hanging="111"/>
      </w:pPr>
    </w:lvl>
    <w:lvl w:ilvl="6">
      <w:numFmt w:val="bullet"/>
      <w:lvlText w:val="•"/>
      <w:lvlJc w:val="left"/>
      <w:pPr>
        <w:ind w:left="5980" w:hanging="111"/>
      </w:pPr>
    </w:lvl>
    <w:lvl w:ilvl="7">
      <w:numFmt w:val="bullet"/>
      <w:lvlText w:val="•"/>
      <w:lvlJc w:val="left"/>
      <w:pPr>
        <w:ind w:left="6621" w:hanging="111"/>
      </w:pPr>
    </w:lvl>
    <w:lvl w:ilvl="8">
      <w:numFmt w:val="bullet"/>
      <w:lvlText w:val="•"/>
      <w:lvlJc w:val="left"/>
      <w:pPr>
        <w:ind w:left="7262" w:hanging="111"/>
      </w:pPr>
    </w:lvl>
  </w:abstractNum>
  <w:abstractNum w:abstractNumId="1" w15:restartNumberingAfterBreak="0">
    <w:nsid w:val="00000403"/>
    <w:multiLevelType w:val="multilevel"/>
    <w:tmpl w:val="00000886"/>
    <w:lvl w:ilvl="0">
      <w:start w:val="2"/>
      <w:numFmt w:val="upperLetter"/>
      <w:lvlText w:val="%1"/>
      <w:lvlJc w:val="left"/>
      <w:pPr>
        <w:ind w:left="377" w:hanging="278"/>
      </w:pPr>
    </w:lvl>
    <w:lvl w:ilvl="1">
      <w:start w:val="19"/>
      <w:numFmt w:val="upperLetter"/>
      <w:lvlText w:val="%1.%2"/>
      <w:lvlJc w:val="left"/>
      <w:pPr>
        <w:ind w:left="377" w:hanging="278"/>
      </w:pPr>
      <w:rPr>
        <w:rFonts w:ascii="Book Antiqua" w:hAnsi="Book Antiqua" w:cs="Book Antiqua"/>
        <w:b w:val="0"/>
        <w:bCs w:val="0"/>
        <w:spacing w:val="1"/>
        <w:w w:val="103"/>
        <w:sz w:val="19"/>
        <w:szCs w:val="19"/>
      </w:rPr>
    </w:lvl>
    <w:lvl w:ilvl="2">
      <w:start w:val="1"/>
      <w:numFmt w:val="decimal"/>
      <w:lvlText w:val="%3."/>
      <w:lvlJc w:val="left"/>
      <w:pPr>
        <w:ind w:left="880" w:hanging="720"/>
      </w:pPr>
      <w:rPr>
        <w:rFonts w:ascii="Book Antiqua" w:hAnsi="Book Antiqua" w:cs="Book Antiqua"/>
        <w:b w:val="0"/>
        <w:bCs w:val="0"/>
        <w:spacing w:val="1"/>
        <w:w w:val="103"/>
        <w:sz w:val="19"/>
        <w:szCs w:val="19"/>
      </w:rPr>
    </w:lvl>
    <w:lvl w:ilvl="3">
      <w:numFmt w:val="bullet"/>
      <w:lvlText w:val="•"/>
      <w:lvlJc w:val="left"/>
      <w:pPr>
        <w:ind w:left="2724" w:hanging="720"/>
      </w:pPr>
    </w:lvl>
    <w:lvl w:ilvl="4">
      <w:numFmt w:val="bullet"/>
      <w:lvlText w:val="•"/>
      <w:lvlJc w:val="left"/>
      <w:pPr>
        <w:ind w:left="3646" w:hanging="720"/>
      </w:pPr>
    </w:lvl>
    <w:lvl w:ilvl="5">
      <w:numFmt w:val="bullet"/>
      <w:lvlText w:val="•"/>
      <w:lvlJc w:val="left"/>
      <w:pPr>
        <w:ind w:left="4568" w:hanging="720"/>
      </w:pPr>
    </w:lvl>
    <w:lvl w:ilvl="6">
      <w:numFmt w:val="bullet"/>
      <w:lvlText w:val="•"/>
      <w:lvlJc w:val="left"/>
      <w:pPr>
        <w:ind w:left="5491" w:hanging="720"/>
      </w:pPr>
    </w:lvl>
    <w:lvl w:ilvl="7">
      <w:numFmt w:val="bullet"/>
      <w:lvlText w:val="•"/>
      <w:lvlJc w:val="left"/>
      <w:pPr>
        <w:ind w:left="6413" w:hanging="720"/>
      </w:pPr>
    </w:lvl>
    <w:lvl w:ilvl="8">
      <w:numFmt w:val="bullet"/>
      <w:lvlText w:val="•"/>
      <w:lvlJc w:val="left"/>
      <w:pPr>
        <w:ind w:left="7335" w:hanging="72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–"/>
      <w:lvlJc w:val="left"/>
      <w:pPr>
        <w:ind w:left="100" w:hanging="150"/>
      </w:pPr>
      <w:rPr>
        <w:rFonts w:ascii="Book Antiqua" w:hAnsi="Book Antiqua" w:cs="Book Antiqua"/>
        <w:b w:val="0"/>
        <w:bCs w:val="0"/>
        <w:w w:val="103"/>
        <w:sz w:val="19"/>
        <w:szCs w:val="19"/>
      </w:rPr>
    </w:lvl>
    <w:lvl w:ilvl="1">
      <w:numFmt w:val="bullet"/>
      <w:lvlText w:val="•"/>
      <w:lvlJc w:val="left"/>
      <w:pPr>
        <w:ind w:left="1044" w:hanging="150"/>
      </w:pPr>
    </w:lvl>
    <w:lvl w:ilvl="2">
      <w:numFmt w:val="bullet"/>
      <w:lvlText w:val="•"/>
      <w:lvlJc w:val="left"/>
      <w:pPr>
        <w:ind w:left="1988" w:hanging="150"/>
      </w:pPr>
    </w:lvl>
    <w:lvl w:ilvl="3">
      <w:numFmt w:val="bullet"/>
      <w:lvlText w:val="•"/>
      <w:lvlJc w:val="left"/>
      <w:pPr>
        <w:ind w:left="2932" w:hanging="150"/>
      </w:pPr>
    </w:lvl>
    <w:lvl w:ilvl="4">
      <w:numFmt w:val="bullet"/>
      <w:lvlText w:val="•"/>
      <w:lvlJc w:val="left"/>
      <w:pPr>
        <w:ind w:left="3876" w:hanging="150"/>
      </w:pPr>
    </w:lvl>
    <w:lvl w:ilvl="5">
      <w:numFmt w:val="bullet"/>
      <w:lvlText w:val="•"/>
      <w:lvlJc w:val="left"/>
      <w:pPr>
        <w:ind w:left="4820" w:hanging="150"/>
      </w:pPr>
    </w:lvl>
    <w:lvl w:ilvl="6">
      <w:numFmt w:val="bullet"/>
      <w:lvlText w:val="•"/>
      <w:lvlJc w:val="left"/>
      <w:pPr>
        <w:ind w:left="5764" w:hanging="150"/>
      </w:pPr>
    </w:lvl>
    <w:lvl w:ilvl="7">
      <w:numFmt w:val="bullet"/>
      <w:lvlText w:val="•"/>
      <w:lvlJc w:val="left"/>
      <w:pPr>
        <w:ind w:left="6708" w:hanging="150"/>
      </w:pPr>
    </w:lvl>
    <w:lvl w:ilvl="8">
      <w:numFmt w:val="bullet"/>
      <w:lvlText w:val="•"/>
      <w:lvlJc w:val="left"/>
      <w:pPr>
        <w:ind w:left="7652" w:hanging="150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700" w:hanging="540"/>
      </w:pPr>
      <w:rPr>
        <w:rFonts w:ascii="Book Antiqua" w:hAnsi="Book Antiqua" w:cs="Book Antiqua"/>
        <w:b w:val="0"/>
        <w:bCs w:val="0"/>
        <w:spacing w:val="1"/>
        <w:w w:val="103"/>
        <w:sz w:val="19"/>
        <w:szCs w:val="19"/>
      </w:rPr>
    </w:lvl>
    <w:lvl w:ilvl="1">
      <w:numFmt w:val="bullet"/>
      <w:lvlText w:val="•"/>
      <w:lvlJc w:val="left"/>
      <w:pPr>
        <w:ind w:left="866" w:hanging="540"/>
      </w:pPr>
    </w:lvl>
    <w:lvl w:ilvl="2">
      <w:numFmt w:val="bullet"/>
      <w:lvlText w:val="•"/>
      <w:lvlJc w:val="left"/>
      <w:pPr>
        <w:ind w:left="1879" w:hanging="540"/>
      </w:pPr>
    </w:lvl>
    <w:lvl w:ilvl="3">
      <w:numFmt w:val="bullet"/>
      <w:lvlText w:val="•"/>
      <w:lvlJc w:val="left"/>
      <w:pPr>
        <w:ind w:left="2891" w:hanging="540"/>
      </w:pPr>
    </w:lvl>
    <w:lvl w:ilvl="4">
      <w:numFmt w:val="bullet"/>
      <w:lvlText w:val="•"/>
      <w:lvlJc w:val="left"/>
      <w:pPr>
        <w:ind w:left="3904" w:hanging="540"/>
      </w:pPr>
    </w:lvl>
    <w:lvl w:ilvl="5">
      <w:numFmt w:val="bullet"/>
      <w:lvlText w:val="•"/>
      <w:lvlJc w:val="left"/>
      <w:pPr>
        <w:ind w:left="4917" w:hanging="540"/>
      </w:pPr>
    </w:lvl>
    <w:lvl w:ilvl="6">
      <w:numFmt w:val="bullet"/>
      <w:lvlText w:val="•"/>
      <w:lvlJc w:val="left"/>
      <w:pPr>
        <w:ind w:left="5929" w:hanging="540"/>
      </w:pPr>
    </w:lvl>
    <w:lvl w:ilvl="7">
      <w:numFmt w:val="bullet"/>
      <w:lvlText w:val="•"/>
      <w:lvlJc w:val="left"/>
      <w:pPr>
        <w:ind w:left="6942" w:hanging="540"/>
      </w:pPr>
    </w:lvl>
    <w:lvl w:ilvl="8">
      <w:numFmt w:val="bullet"/>
      <w:lvlText w:val="•"/>
      <w:lvlJc w:val="left"/>
      <w:pPr>
        <w:ind w:left="7954" w:hanging="540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640" w:hanging="540"/>
      </w:pPr>
      <w:rPr>
        <w:rFonts w:ascii="Book Antiqua" w:hAnsi="Book Antiqua" w:cs="Book Antiqua"/>
        <w:b w:val="0"/>
        <w:bCs w:val="0"/>
        <w:spacing w:val="1"/>
        <w:w w:val="103"/>
        <w:sz w:val="19"/>
        <w:szCs w:val="19"/>
      </w:rPr>
    </w:lvl>
    <w:lvl w:ilvl="1">
      <w:start w:val="5"/>
      <w:numFmt w:val="upperRoman"/>
      <w:lvlText w:val="%2."/>
      <w:lvlJc w:val="left"/>
      <w:pPr>
        <w:ind w:left="640" w:hanging="245"/>
      </w:pPr>
      <w:rPr>
        <w:rFonts w:ascii="Book Antiqua" w:hAnsi="Book Antiqua" w:cs="Book Antiqua"/>
        <w:b w:val="0"/>
        <w:bCs w:val="0"/>
        <w:spacing w:val="2"/>
        <w:w w:val="103"/>
        <w:sz w:val="19"/>
        <w:szCs w:val="19"/>
      </w:rPr>
    </w:lvl>
    <w:lvl w:ilvl="2">
      <w:numFmt w:val="bullet"/>
      <w:lvlText w:val="•"/>
      <w:lvlJc w:val="left"/>
      <w:pPr>
        <w:ind w:left="1841" w:hanging="245"/>
      </w:pPr>
    </w:lvl>
    <w:lvl w:ilvl="3">
      <w:numFmt w:val="bullet"/>
      <w:lvlText w:val="•"/>
      <w:lvlJc w:val="left"/>
      <w:pPr>
        <w:ind w:left="2798" w:hanging="245"/>
      </w:pPr>
    </w:lvl>
    <w:lvl w:ilvl="4">
      <w:numFmt w:val="bullet"/>
      <w:lvlText w:val="•"/>
      <w:lvlJc w:val="left"/>
      <w:pPr>
        <w:ind w:left="3756" w:hanging="245"/>
      </w:pPr>
    </w:lvl>
    <w:lvl w:ilvl="5">
      <w:numFmt w:val="bullet"/>
      <w:lvlText w:val="•"/>
      <w:lvlJc w:val="left"/>
      <w:pPr>
        <w:ind w:left="4713" w:hanging="245"/>
      </w:pPr>
    </w:lvl>
    <w:lvl w:ilvl="6">
      <w:numFmt w:val="bullet"/>
      <w:lvlText w:val="•"/>
      <w:lvlJc w:val="left"/>
      <w:pPr>
        <w:ind w:left="5670" w:hanging="245"/>
      </w:pPr>
    </w:lvl>
    <w:lvl w:ilvl="7">
      <w:numFmt w:val="bullet"/>
      <w:lvlText w:val="•"/>
      <w:lvlJc w:val="left"/>
      <w:pPr>
        <w:ind w:left="6628" w:hanging="245"/>
      </w:pPr>
    </w:lvl>
    <w:lvl w:ilvl="8">
      <w:numFmt w:val="bullet"/>
      <w:lvlText w:val="•"/>
      <w:lvlJc w:val="left"/>
      <w:pPr>
        <w:ind w:left="7585" w:hanging="245"/>
      </w:pPr>
    </w:lvl>
  </w:abstractNum>
  <w:abstractNum w:abstractNumId="5" w15:restartNumberingAfterBreak="0">
    <w:nsid w:val="00000407"/>
    <w:multiLevelType w:val="multilevel"/>
    <w:tmpl w:val="0000088A"/>
    <w:lvl w:ilvl="0">
      <w:start w:val="18"/>
      <w:numFmt w:val="upperLetter"/>
      <w:lvlText w:val="%1."/>
      <w:lvlJc w:val="left"/>
      <w:pPr>
        <w:ind w:left="640" w:hanging="234"/>
      </w:pPr>
      <w:rPr>
        <w:rFonts w:ascii="Book Antiqua" w:hAnsi="Book Antiqua" w:cs="Book Antiqua"/>
        <w:b w:val="0"/>
        <w:bCs w:val="0"/>
        <w:spacing w:val="2"/>
        <w:w w:val="103"/>
        <w:sz w:val="19"/>
        <w:szCs w:val="19"/>
      </w:rPr>
    </w:lvl>
    <w:lvl w:ilvl="1">
      <w:numFmt w:val="bullet"/>
      <w:lvlText w:val="•"/>
      <w:lvlJc w:val="left"/>
      <w:pPr>
        <w:ind w:left="1534" w:hanging="234"/>
      </w:pPr>
    </w:lvl>
    <w:lvl w:ilvl="2">
      <w:numFmt w:val="bullet"/>
      <w:lvlText w:val="•"/>
      <w:lvlJc w:val="left"/>
      <w:pPr>
        <w:ind w:left="2428" w:hanging="234"/>
      </w:pPr>
    </w:lvl>
    <w:lvl w:ilvl="3">
      <w:numFmt w:val="bullet"/>
      <w:lvlText w:val="•"/>
      <w:lvlJc w:val="left"/>
      <w:pPr>
        <w:ind w:left="3322" w:hanging="234"/>
      </w:pPr>
    </w:lvl>
    <w:lvl w:ilvl="4">
      <w:numFmt w:val="bullet"/>
      <w:lvlText w:val="•"/>
      <w:lvlJc w:val="left"/>
      <w:pPr>
        <w:ind w:left="4216" w:hanging="234"/>
      </w:pPr>
    </w:lvl>
    <w:lvl w:ilvl="5">
      <w:numFmt w:val="bullet"/>
      <w:lvlText w:val="•"/>
      <w:lvlJc w:val="left"/>
      <w:pPr>
        <w:ind w:left="5110" w:hanging="234"/>
      </w:pPr>
    </w:lvl>
    <w:lvl w:ilvl="6">
      <w:numFmt w:val="bullet"/>
      <w:lvlText w:val="•"/>
      <w:lvlJc w:val="left"/>
      <w:pPr>
        <w:ind w:left="6004" w:hanging="234"/>
      </w:pPr>
    </w:lvl>
    <w:lvl w:ilvl="7">
      <w:numFmt w:val="bullet"/>
      <w:lvlText w:val="•"/>
      <w:lvlJc w:val="left"/>
      <w:pPr>
        <w:ind w:left="6898" w:hanging="234"/>
      </w:pPr>
    </w:lvl>
    <w:lvl w:ilvl="8">
      <w:numFmt w:val="bullet"/>
      <w:lvlText w:val="•"/>
      <w:lvlJc w:val="left"/>
      <w:pPr>
        <w:ind w:left="7792" w:hanging="234"/>
      </w:pPr>
    </w:lvl>
  </w:abstractNum>
  <w:abstractNum w:abstractNumId="6" w15:restartNumberingAfterBreak="0">
    <w:nsid w:val="00000408"/>
    <w:multiLevelType w:val="multilevel"/>
    <w:tmpl w:val="0000088B"/>
    <w:lvl w:ilvl="0">
      <w:start w:val="10"/>
      <w:numFmt w:val="upperLetter"/>
      <w:lvlText w:val="%1."/>
      <w:lvlJc w:val="left"/>
      <w:pPr>
        <w:ind w:left="640" w:hanging="167"/>
      </w:pPr>
      <w:rPr>
        <w:rFonts w:ascii="Book Antiqua" w:hAnsi="Book Antiqua" w:cs="Book Antiqua"/>
        <w:b w:val="0"/>
        <w:bCs w:val="0"/>
        <w:spacing w:val="1"/>
        <w:w w:val="103"/>
        <w:sz w:val="19"/>
        <w:szCs w:val="19"/>
      </w:rPr>
    </w:lvl>
    <w:lvl w:ilvl="1">
      <w:numFmt w:val="bullet"/>
      <w:lvlText w:val="•"/>
      <w:lvlJc w:val="left"/>
      <w:pPr>
        <w:ind w:left="1532" w:hanging="167"/>
      </w:pPr>
    </w:lvl>
    <w:lvl w:ilvl="2">
      <w:numFmt w:val="bullet"/>
      <w:lvlText w:val="•"/>
      <w:lvlJc w:val="left"/>
      <w:pPr>
        <w:ind w:left="2424" w:hanging="167"/>
      </w:pPr>
    </w:lvl>
    <w:lvl w:ilvl="3">
      <w:numFmt w:val="bullet"/>
      <w:lvlText w:val="•"/>
      <w:lvlJc w:val="left"/>
      <w:pPr>
        <w:ind w:left="3316" w:hanging="167"/>
      </w:pPr>
    </w:lvl>
    <w:lvl w:ilvl="4">
      <w:numFmt w:val="bullet"/>
      <w:lvlText w:val="•"/>
      <w:lvlJc w:val="left"/>
      <w:pPr>
        <w:ind w:left="4208" w:hanging="167"/>
      </w:pPr>
    </w:lvl>
    <w:lvl w:ilvl="5">
      <w:numFmt w:val="bullet"/>
      <w:lvlText w:val="•"/>
      <w:lvlJc w:val="left"/>
      <w:pPr>
        <w:ind w:left="5100" w:hanging="167"/>
      </w:pPr>
    </w:lvl>
    <w:lvl w:ilvl="6">
      <w:numFmt w:val="bullet"/>
      <w:lvlText w:val="•"/>
      <w:lvlJc w:val="left"/>
      <w:pPr>
        <w:ind w:left="5992" w:hanging="167"/>
      </w:pPr>
    </w:lvl>
    <w:lvl w:ilvl="7">
      <w:numFmt w:val="bullet"/>
      <w:lvlText w:val="•"/>
      <w:lvlJc w:val="left"/>
      <w:pPr>
        <w:ind w:left="6884" w:hanging="167"/>
      </w:pPr>
    </w:lvl>
    <w:lvl w:ilvl="8">
      <w:numFmt w:val="bullet"/>
      <w:lvlText w:val="•"/>
      <w:lvlJc w:val="left"/>
      <w:pPr>
        <w:ind w:left="7776" w:hanging="167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hAnsi="Times New Roman" w:cs="Times New Roman"/>
        <w:b/>
        <w:bCs/>
        <w:sz w:val="20"/>
        <w:szCs w:val="20"/>
      </w:rPr>
    </w:lvl>
    <w:lvl w:ilvl="1">
      <w:numFmt w:val="bullet"/>
      <w:lvlText w:val=""/>
      <w:lvlJc w:val="left"/>
      <w:pPr>
        <w:ind w:left="983" w:hanging="543"/>
      </w:pPr>
      <w:rPr>
        <w:rFonts w:ascii="Wingdings" w:hAnsi="Wingdings" w:cs="Wingdings"/>
        <w:b w:val="0"/>
        <w:bCs w:val="0"/>
        <w:color w:val="FFFED5"/>
        <w:w w:val="99"/>
        <w:sz w:val="48"/>
        <w:szCs w:val="48"/>
      </w:rPr>
    </w:lvl>
    <w:lvl w:ilvl="2">
      <w:numFmt w:val="bullet"/>
      <w:lvlText w:val="•"/>
      <w:lvlJc w:val="left"/>
      <w:pPr>
        <w:ind w:left="1391" w:hanging="543"/>
      </w:pPr>
    </w:lvl>
    <w:lvl w:ilvl="3">
      <w:numFmt w:val="bullet"/>
      <w:lvlText w:val="•"/>
      <w:lvlJc w:val="left"/>
      <w:pPr>
        <w:ind w:left="1799" w:hanging="543"/>
      </w:pPr>
    </w:lvl>
    <w:lvl w:ilvl="4">
      <w:numFmt w:val="bullet"/>
      <w:lvlText w:val="•"/>
      <w:lvlJc w:val="left"/>
      <w:pPr>
        <w:ind w:left="2207" w:hanging="543"/>
      </w:pPr>
    </w:lvl>
    <w:lvl w:ilvl="5">
      <w:numFmt w:val="bullet"/>
      <w:lvlText w:val="•"/>
      <w:lvlJc w:val="left"/>
      <w:pPr>
        <w:ind w:left="2616" w:hanging="543"/>
      </w:pPr>
    </w:lvl>
    <w:lvl w:ilvl="6">
      <w:numFmt w:val="bullet"/>
      <w:lvlText w:val="•"/>
      <w:lvlJc w:val="left"/>
      <w:pPr>
        <w:ind w:left="3024" w:hanging="543"/>
      </w:pPr>
    </w:lvl>
    <w:lvl w:ilvl="7">
      <w:numFmt w:val="bullet"/>
      <w:lvlText w:val="•"/>
      <w:lvlJc w:val="left"/>
      <w:pPr>
        <w:ind w:left="3432" w:hanging="543"/>
      </w:pPr>
    </w:lvl>
    <w:lvl w:ilvl="8">
      <w:numFmt w:val="bullet"/>
      <w:lvlText w:val="•"/>
      <w:lvlJc w:val="left"/>
      <w:pPr>
        <w:ind w:left="3840" w:hanging="543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"/>
      <w:lvlJc w:val="left"/>
      <w:pPr>
        <w:ind w:left="1525" w:hanging="543"/>
      </w:pPr>
      <w:rPr>
        <w:rFonts w:ascii="Wingdings" w:hAnsi="Wingdings" w:cs="Wingdings"/>
        <w:b w:val="0"/>
        <w:bCs w:val="0"/>
        <w:color w:val="FFFED5"/>
        <w:sz w:val="30"/>
        <w:szCs w:val="30"/>
      </w:rPr>
    </w:lvl>
    <w:lvl w:ilvl="1">
      <w:numFmt w:val="bullet"/>
      <w:lvlText w:val=""/>
      <w:lvlJc w:val="left"/>
      <w:pPr>
        <w:ind w:left="2154" w:hanging="452"/>
      </w:pPr>
      <w:rPr>
        <w:rFonts w:ascii="Wingdings" w:hAnsi="Wingdings" w:cs="Wingdings"/>
        <w:b w:val="0"/>
        <w:bCs w:val="0"/>
        <w:color w:val="BFC0C0"/>
        <w:w w:val="99"/>
        <w:sz w:val="28"/>
        <w:szCs w:val="28"/>
      </w:rPr>
    </w:lvl>
    <w:lvl w:ilvl="2">
      <w:numFmt w:val="bullet"/>
      <w:lvlText w:val="•"/>
      <w:lvlJc w:val="left"/>
      <w:pPr>
        <w:ind w:left="3541" w:hanging="452"/>
      </w:pPr>
    </w:lvl>
    <w:lvl w:ilvl="3">
      <w:numFmt w:val="bullet"/>
      <w:lvlText w:val="•"/>
      <w:lvlJc w:val="left"/>
      <w:pPr>
        <w:ind w:left="4928" w:hanging="452"/>
      </w:pPr>
    </w:lvl>
    <w:lvl w:ilvl="4">
      <w:numFmt w:val="bullet"/>
      <w:lvlText w:val="•"/>
      <w:lvlJc w:val="left"/>
      <w:pPr>
        <w:ind w:left="6315" w:hanging="452"/>
      </w:pPr>
    </w:lvl>
    <w:lvl w:ilvl="5">
      <w:numFmt w:val="bullet"/>
      <w:lvlText w:val="•"/>
      <w:lvlJc w:val="left"/>
      <w:pPr>
        <w:ind w:left="7702" w:hanging="452"/>
      </w:pPr>
    </w:lvl>
    <w:lvl w:ilvl="6">
      <w:numFmt w:val="bullet"/>
      <w:lvlText w:val="•"/>
      <w:lvlJc w:val="left"/>
      <w:pPr>
        <w:ind w:left="9089" w:hanging="452"/>
      </w:pPr>
    </w:lvl>
    <w:lvl w:ilvl="7">
      <w:numFmt w:val="bullet"/>
      <w:lvlText w:val="•"/>
      <w:lvlJc w:val="left"/>
      <w:pPr>
        <w:ind w:left="10476" w:hanging="452"/>
      </w:pPr>
    </w:lvl>
    <w:lvl w:ilvl="8">
      <w:numFmt w:val="bullet"/>
      <w:lvlText w:val="•"/>
      <w:lvlJc w:val="left"/>
      <w:pPr>
        <w:ind w:left="11863" w:hanging="452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"/>
      <w:lvlJc w:val="left"/>
      <w:pPr>
        <w:ind w:left="1933" w:hanging="543"/>
      </w:pPr>
      <w:rPr>
        <w:rFonts w:ascii="Wingdings" w:hAnsi="Wingdings" w:cs="Wingdings"/>
        <w:b w:val="0"/>
        <w:bCs w:val="0"/>
        <w:color w:val="FFFED5"/>
        <w:w w:val="99"/>
        <w:sz w:val="36"/>
        <w:szCs w:val="36"/>
      </w:rPr>
    </w:lvl>
    <w:lvl w:ilvl="1">
      <w:numFmt w:val="bullet"/>
      <w:lvlText w:val="•"/>
      <w:lvlJc w:val="left"/>
      <w:pPr>
        <w:ind w:left="3204" w:hanging="543"/>
      </w:pPr>
    </w:lvl>
    <w:lvl w:ilvl="2">
      <w:numFmt w:val="bullet"/>
      <w:lvlText w:val="•"/>
      <w:lvlJc w:val="left"/>
      <w:pPr>
        <w:ind w:left="4474" w:hanging="543"/>
      </w:pPr>
    </w:lvl>
    <w:lvl w:ilvl="3">
      <w:numFmt w:val="bullet"/>
      <w:lvlText w:val="•"/>
      <w:lvlJc w:val="left"/>
      <w:pPr>
        <w:ind w:left="5744" w:hanging="543"/>
      </w:pPr>
    </w:lvl>
    <w:lvl w:ilvl="4">
      <w:numFmt w:val="bullet"/>
      <w:lvlText w:val="•"/>
      <w:lvlJc w:val="left"/>
      <w:pPr>
        <w:ind w:left="7015" w:hanging="543"/>
      </w:pPr>
    </w:lvl>
    <w:lvl w:ilvl="5">
      <w:numFmt w:val="bullet"/>
      <w:lvlText w:val="•"/>
      <w:lvlJc w:val="left"/>
      <w:pPr>
        <w:ind w:left="8285" w:hanging="543"/>
      </w:pPr>
    </w:lvl>
    <w:lvl w:ilvl="6">
      <w:numFmt w:val="bullet"/>
      <w:lvlText w:val="•"/>
      <w:lvlJc w:val="left"/>
      <w:pPr>
        <w:ind w:left="9556" w:hanging="543"/>
      </w:pPr>
    </w:lvl>
    <w:lvl w:ilvl="7">
      <w:numFmt w:val="bullet"/>
      <w:lvlText w:val="•"/>
      <w:lvlJc w:val="left"/>
      <w:pPr>
        <w:ind w:left="10826" w:hanging="543"/>
      </w:pPr>
    </w:lvl>
    <w:lvl w:ilvl="8">
      <w:numFmt w:val="bullet"/>
      <w:lvlText w:val="•"/>
      <w:lvlJc w:val="left"/>
      <w:pPr>
        <w:ind w:left="12096" w:hanging="543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"/>
      <w:lvlJc w:val="left"/>
      <w:pPr>
        <w:ind w:left="1525" w:hanging="543"/>
      </w:pPr>
      <w:rPr>
        <w:rFonts w:ascii="Wingdings" w:hAnsi="Wingdings" w:cs="Wingdings"/>
        <w:b w:val="0"/>
        <w:bCs w:val="0"/>
        <w:color w:val="FFFED5"/>
        <w:w w:val="99"/>
        <w:sz w:val="36"/>
        <w:szCs w:val="36"/>
      </w:rPr>
    </w:lvl>
    <w:lvl w:ilvl="1">
      <w:numFmt w:val="bullet"/>
      <w:lvlText w:val="•"/>
      <w:lvlJc w:val="left"/>
      <w:pPr>
        <w:ind w:left="2836" w:hanging="543"/>
      </w:pPr>
    </w:lvl>
    <w:lvl w:ilvl="2">
      <w:numFmt w:val="bullet"/>
      <w:lvlText w:val="•"/>
      <w:lvlJc w:val="left"/>
      <w:pPr>
        <w:ind w:left="4148" w:hanging="543"/>
      </w:pPr>
    </w:lvl>
    <w:lvl w:ilvl="3">
      <w:numFmt w:val="bullet"/>
      <w:lvlText w:val="•"/>
      <w:lvlJc w:val="left"/>
      <w:pPr>
        <w:ind w:left="5459" w:hanging="543"/>
      </w:pPr>
    </w:lvl>
    <w:lvl w:ilvl="4">
      <w:numFmt w:val="bullet"/>
      <w:lvlText w:val="•"/>
      <w:lvlJc w:val="left"/>
      <w:pPr>
        <w:ind w:left="6770" w:hanging="543"/>
      </w:pPr>
    </w:lvl>
    <w:lvl w:ilvl="5">
      <w:numFmt w:val="bullet"/>
      <w:lvlText w:val="•"/>
      <w:lvlJc w:val="left"/>
      <w:pPr>
        <w:ind w:left="8081" w:hanging="543"/>
      </w:pPr>
    </w:lvl>
    <w:lvl w:ilvl="6">
      <w:numFmt w:val="bullet"/>
      <w:lvlText w:val="•"/>
      <w:lvlJc w:val="left"/>
      <w:pPr>
        <w:ind w:left="9392" w:hanging="543"/>
      </w:pPr>
    </w:lvl>
    <w:lvl w:ilvl="7">
      <w:numFmt w:val="bullet"/>
      <w:lvlText w:val="•"/>
      <w:lvlJc w:val="left"/>
      <w:pPr>
        <w:ind w:left="10704" w:hanging="543"/>
      </w:pPr>
    </w:lvl>
    <w:lvl w:ilvl="8">
      <w:numFmt w:val="bullet"/>
      <w:lvlText w:val="•"/>
      <w:lvlJc w:val="left"/>
      <w:pPr>
        <w:ind w:left="12015" w:hanging="543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"/>
      <w:lvlJc w:val="left"/>
      <w:pPr>
        <w:ind w:left="1525" w:hanging="543"/>
      </w:pPr>
      <w:rPr>
        <w:rFonts w:ascii="Wingdings" w:hAnsi="Wingdings" w:cs="Wingdings"/>
        <w:b w:val="0"/>
        <w:bCs w:val="0"/>
        <w:color w:val="FFFED5"/>
        <w:sz w:val="42"/>
        <w:szCs w:val="42"/>
      </w:rPr>
    </w:lvl>
    <w:lvl w:ilvl="1">
      <w:numFmt w:val="bullet"/>
      <w:lvlText w:val="•"/>
      <w:lvlJc w:val="left"/>
      <w:pPr>
        <w:ind w:left="2836" w:hanging="543"/>
      </w:pPr>
    </w:lvl>
    <w:lvl w:ilvl="2">
      <w:numFmt w:val="bullet"/>
      <w:lvlText w:val="•"/>
      <w:lvlJc w:val="left"/>
      <w:pPr>
        <w:ind w:left="4148" w:hanging="543"/>
      </w:pPr>
    </w:lvl>
    <w:lvl w:ilvl="3">
      <w:numFmt w:val="bullet"/>
      <w:lvlText w:val="•"/>
      <w:lvlJc w:val="left"/>
      <w:pPr>
        <w:ind w:left="5459" w:hanging="543"/>
      </w:pPr>
    </w:lvl>
    <w:lvl w:ilvl="4">
      <w:numFmt w:val="bullet"/>
      <w:lvlText w:val="•"/>
      <w:lvlJc w:val="left"/>
      <w:pPr>
        <w:ind w:left="6770" w:hanging="543"/>
      </w:pPr>
    </w:lvl>
    <w:lvl w:ilvl="5">
      <w:numFmt w:val="bullet"/>
      <w:lvlText w:val="•"/>
      <w:lvlJc w:val="left"/>
      <w:pPr>
        <w:ind w:left="8081" w:hanging="543"/>
      </w:pPr>
    </w:lvl>
    <w:lvl w:ilvl="6">
      <w:numFmt w:val="bullet"/>
      <w:lvlText w:val="•"/>
      <w:lvlJc w:val="left"/>
      <w:pPr>
        <w:ind w:left="9392" w:hanging="543"/>
      </w:pPr>
    </w:lvl>
    <w:lvl w:ilvl="7">
      <w:numFmt w:val="bullet"/>
      <w:lvlText w:val="•"/>
      <w:lvlJc w:val="left"/>
      <w:pPr>
        <w:ind w:left="10704" w:hanging="543"/>
      </w:pPr>
    </w:lvl>
    <w:lvl w:ilvl="8">
      <w:numFmt w:val="bullet"/>
      <w:lvlText w:val="•"/>
      <w:lvlJc w:val="left"/>
      <w:pPr>
        <w:ind w:left="12015" w:hanging="543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"/>
      <w:lvlJc w:val="left"/>
      <w:pPr>
        <w:ind w:left="1525" w:hanging="543"/>
      </w:pPr>
      <w:rPr>
        <w:rFonts w:ascii="Wingdings" w:hAnsi="Wingdings" w:cs="Wingdings"/>
        <w:b w:val="0"/>
        <w:bCs w:val="0"/>
        <w:color w:val="FFFED5"/>
        <w:w w:val="99"/>
        <w:sz w:val="36"/>
        <w:szCs w:val="36"/>
      </w:rPr>
    </w:lvl>
    <w:lvl w:ilvl="1">
      <w:numFmt w:val="bullet"/>
      <w:lvlText w:val=""/>
      <w:lvlJc w:val="left"/>
      <w:pPr>
        <w:ind w:left="1717" w:hanging="543"/>
      </w:pPr>
      <w:rPr>
        <w:rFonts w:ascii="Wingdings" w:hAnsi="Wingdings" w:cs="Wingdings"/>
        <w:b w:val="0"/>
        <w:bCs w:val="0"/>
        <w:color w:val="FFFED5"/>
        <w:w w:val="99"/>
        <w:sz w:val="36"/>
        <w:szCs w:val="36"/>
      </w:rPr>
    </w:lvl>
    <w:lvl w:ilvl="2">
      <w:numFmt w:val="bullet"/>
      <w:lvlText w:val="•"/>
      <w:lvlJc w:val="left"/>
      <w:pPr>
        <w:ind w:left="3153" w:hanging="543"/>
      </w:pPr>
    </w:lvl>
    <w:lvl w:ilvl="3">
      <w:numFmt w:val="bullet"/>
      <w:lvlText w:val="•"/>
      <w:lvlJc w:val="left"/>
      <w:pPr>
        <w:ind w:left="4588" w:hanging="543"/>
      </w:pPr>
    </w:lvl>
    <w:lvl w:ilvl="4">
      <w:numFmt w:val="bullet"/>
      <w:lvlText w:val="•"/>
      <w:lvlJc w:val="left"/>
      <w:pPr>
        <w:ind w:left="6024" w:hanging="543"/>
      </w:pPr>
    </w:lvl>
    <w:lvl w:ilvl="5">
      <w:numFmt w:val="bullet"/>
      <w:lvlText w:val="•"/>
      <w:lvlJc w:val="left"/>
      <w:pPr>
        <w:ind w:left="7459" w:hanging="543"/>
      </w:pPr>
    </w:lvl>
    <w:lvl w:ilvl="6">
      <w:numFmt w:val="bullet"/>
      <w:lvlText w:val="•"/>
      <w:lvlJc w:val="left"/>
      <w:pPr>
        <w:ind w:left="8895" w:hanging="543"/>
      </w:pPr>
    </w:lvl>
    <w:lvl w:ilvl="7">
      <w:numFmt w:val="bullet"/>
      <w:lvlText w:val="•"/>
      <w:lvlJc w:val="left"/>
      <w:pPr>
        <w:ind w:left="10331" w:hanging="543"/>
      </w:pPr>
    </w:lvl>
    <w:lvl w:ilvl="8">
      <w:numFmt w:val="bullet"/>
      <w:lvlText w:val="•"/>
      <w:lvlJc w:val="left"/>
      <w:pPr>
        <w:ind w:left="11766" w:hanging="543"/>
      </w:pPr>
    </w:lvl>
  </w:abstractNum>
  <w:abstractNum w:abstractNumId="13" w15:restartNumberingAfterBreak="0">
    <w:nsid w:val="0000040F"/>
    <w:multiLevelType w:val="multilevel"/>
    <w:tmpl w:val="00000892"/>
    <w:lvl w:ilvl="0">
      <w:start w:val="19"/>
      <w:numFmt w:val="upperLetter"/>
      <w:lvlText w:val="%1"/>
      <w:lvlJc w:val="left"/>
      <w:pPr>
        <w:ind w:left="1266" w:hanging="614"/>
      </w:pPr>
    </w:lvl>
    <w:lvl w:ilvl="1">
      <w:start w:val="11"/>
      <w:numFmt w:val="upperLetter"/>
      <w:lvlText w:val="%1.%2."/>
      <w:lvlJc w:val="left"/>
      <w:pPr>
        <w:ind w:left="1266" w:hanging="614"/>
      </w:pPr>
      <w:rPr>
        <w:rFonts w:ascii="Times New Roman" w:hAnsi="Times New Roman" w:cs="Times New Roman"/>
        <w:b w:val="0"/>
        <w:bCs w:val="0"/>
        <w:w w:val="107"/>
        <w:sz w:val="26"/>
        <w:szCs w:val="26"/>
      </w:rPr>
    </w:lvl>
    <w:lvl w:ilvl="2">
      <w:start w:val="1"/>
      <w:numFmt w:val="upperRoman"/>
      <w:lvlText w:val="%3."/>
      <w:lvlJc w:val="left"/>
      <w:pPr>
        <w:ind w:left="3050" w:hanging="286"/>
      </w:pPr>
      <w:rPr>
        <w:rFonts w:ascii="Times New Roman" w:hAnsi="Times New Roman" w:cs="Times New Roman"/>
        <w:b w:val="0"/>
        <w:bCs w:val="0"/>
        <w:w w:val="111"/>
        <w:sz w:val="26"/>
        <w:szCs w:val="26"/>
      </w:rPr>
    </w:lvl>
    <w:lvl w:ilvl="3">
      <w:numFmt w:val="bullet"/>
      <w:lvlText w:val="•"/>
      <w:lvlJc w:val="left"/>
      <w:pPr>
        <w:ind w:left="4656" w:hanging="286"/>
      </w:pPr>
    </w:lvl>
    <w:lvl w:ilvl="4">
      <w:numFmt w:val="bullet"/>
      <w:lvlText w:val="•"/>
      <w:lvlJc w:val="left"/>
      <w:pPr>
        <w:ind w:left="5460" w:hanging="286"/>
      </w:pPr>
    </w:lvl>
    <w:lvl w:ilvl="5">
      <w:numFmt w:val="bullet"/>
      <w:lvlText w:val="•"/>
      <w:lvlJc w:val="left"/>
      <w:pPr>
        <w:ind w:left="6263" w:hanging="286"/>
      </w:pPr>
    </w:lvl>
    <w:lvl w:ilvl="6">
      <w:numFmt w:val="bullet"/>
      <w:lvlText w:val="•"/>
      <w:lvlJc w:val="left"/>
      <w:pPr>
        <w:ind w:left="7066" w:hanging="286"/>
      </w:pPr>
    </w:lvl>
    <w:lvl w:ilvl="7">
      <w:numFmt w:val="bullet"/>
      <w:lvlText w:val="•"/>
      <w:lvlJc w:val="left"/>
      <w:pPr>
        <w:ind w:left="7870" w:hanging="286"/>
      </w:pPr>
    </w:lvl>
    <w:lvl w:ilvl="8">
      <w:numFmt w:val="bullet"/>
      <w:lvlText w:val="•"/>
      <w:lvlJc w:val="left"/>
      <w:pPr>
        <w:ind w:left="8673" w:hanging="286"/>
      </w:pPr>
    </w:lvl>
  </w:abstractNum>
  <w:abstractNum w:abstractNumId="14" w15:restartNumberingAfterBreak="0">
    <w:nsid w:val="34B07DC0"/>
    <w:multiLevelType w:val="hybridMultilevel"/>
    <w:tmpl w:val="A6BABC20"/>
    <w:lvl w:ilvl="0" w:tplc="3A90FB9E">
      <w:start w:val="1"/>
      <w:numFmt w:val="decimal"/>
      <w:lvlText w:val="(%1)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 w15:restartNumberingAfterBreak="0">
    <w:nsid w:val="63DF3719"/>
    <w:multiLevelType w:val="hybridMultilevel"/>
    <w:tmpl w:val="53AC4568"/>
    <w:lvl w:ilvl="0" w:tplc="53ECE50E">
      <w:numFmt w:val="bullet"/>
      <w:lvlText w:val="-"/>
      <w:lvlJc w:val="left"/>
      <w:pPr>
        <w:ind w:left="1080" w:hanging="360"/>
      </w:pPr>
      <w:rPr>
        <w:rFonts w:ascii="Garamond" w:eastAsiaTheme="minorEastAsia" w:hAnsi="Garamond" w:cs="Arial" w:hint="default"/>
      </w:rPr>
    </w:lvl>
    <w:lvl w:ilvl="1" w:tplc="08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90"/>
    <w:rsid w:val="00004FC8"/>
    <w:rsid w:val="000F2CFC"/>
    <w:rsid w:val="00150190"/>
    <w:rsid w:val="001A1388"/>
    <w:rsid w:val="001B7693"/>
    <w:rsid w:val="001D6AB8"/>
    <w:rsid w:val="00282E55"/>
    <w:rsid w:val="002E226F"/>
    <w:rsid w:val="003100DF"/>
    <w:rsid w:val="003B7205"/>
    <w:rsid w:val="0042216B"/>
    <w:rsid w:val="004A57FC"/>
    <w:rsid w:val="005E346F"/>
    <w:rsid w:val="005E74BB"/>
    <w:rsid w:val="00647C95"/>
    <w:rsid w:val="00873FFB"/>
    <w:rsid w:val="008A05CA"/>
    <w:rsid w:val="00921A71"/>
    <w:rsid w:val="00A57A29"/>
    <w:rsid w:val="00AD2CE1"/>
    <w:rsid w:val="00AE212F"/>
    <w:rsid w:val="00B05C0E"/>
    <w:rsid w:val="00D80771"/>
    <w:rsid w:val="00DB2251"/>
    <w:rsid w:val="00DB54ED"/>
    <w:rsid w:val="00E024E0"/>
    <w:rsid w:val="00ED10E9"/>
    <w:rsid w:val="00F176E3"/>
    <w:rsid w:val="00F3145F"/>
    <w:rsid w:val="00F9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D0DF0D"/>
  <w14:defaultImageDpi w14:val="0"/>
  <w15:docId w15:val="{EC4878FF-C8BC-477D-B0D5-1F7A9C4B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8"/>
      <w:outlineLvl w:val="0"/>
    </w:pPr>
    <w:rPr>
      <w:rFonts w:ascii="Arial" w:hAnsi="Arial" w:cs="Arial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983"/>
      <w:outlineLvl w:val="1"/>
    </w:pPr>
    <w:rPr>
      <w:rFonts w:ascii="Arial" w:hAnsi="Arial" w:cs="Arial"/>
      <w:b/>
      <w:bCs/>
      <w:sz w:val="64"/>
      <w:szCs w:val="64"/>
    </w:rPr>
  </w:style>
  <w:style w:type="paragraph" w:styleId="Heading3">
    <w:name w:val="heading 3"/>
    <w:basedOn w:val="Normal"/>
    <w:next w:val="Normal"/>
    <w:link w:val="Heading3Char"/>
    <w:uiPriority w:val="1"/>
    <w:qFormat/>
    <w:pPr>
      <w:spacing w:before="17"/>
      <w:outlineLvl w:val="2"/>
    </w:pPr>
    <w:rPr>
      <w:rFonts w:ascii="Arial" w:hAnsi="Arial" w:cs="Arial"/>
      <w:i/>
      <w:iCs/>
      <w:sz w:val="64"/>
      <w:szCs w:val="64"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103"/>
      <w:outlineLvl w:val="3"/>
    </w:pPr>
    <w:rPr>
      <w:b/>
      <w:bCs/>
      <w:sz w:val="56"/>
      <w:szCs w:val="56"/>
    </w:rPr>
  </w:style>
  <w:style w:type="paragraph" w:styleId="Heading5">
    <w:name w:val="heading 5"/>
    <w:basedOn w:val="Normal"/>
    <w:next w:val="Normal"/>
    <w:link w:val="Heading5Char"/>
    <w:uiPriority w:val="1"/>
    <w:qFormat/>
    <w:pPr>
      <w:ind w:left="983"/>
      <w:outlineLvl w:val="4"/>
    </w:pPr>
    <w:rPr>
      <w:rFonts w:ascii="Arial" w:hAnsi="Arial" w:cs="Arial"/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iPriority w:val="1"/>
    <w:qFormat/>
    <w:pPr>
      <w:ind w:left="1933" w:hanging="542"/>
      <w:outlineLvl w:val="5"/>
    </w:pPr>
    <w:rPr>
      <w:rFonts w:ascii="Arial" w:hAnsi="Arial" w:cs="Arial"/>
      <w:sz w:val="48"/>
      <w:szCs w:val="48"/>
    </w:rPr>
  </w:style>
  <w:style w:type="paragraph" w:styleId="Heading7">
    <w:name w:val="heading 7"/>
    <w:basedOn w:val="Normal"/>
    <w:next w:val="Normal"/>
    <w:link w:val="Heading7Char"/>
    <w:uiPriority w:val="1"/>
    <w:qFormat/>
    <w:pPr>
      <w:outlineLvl w:val="6"/>
    </w:pPr>
    <w:rPr>
      <w:rFonts w:ascii="Courier New" w:hAnsi="Courier New" w:cs="Courier New"/>
      <w:sz w:val="44"/>
      <w:szCs w:val="44"/>
    </w:rPr>
  </w:style>
  <w:style w:type="paragraph" w:styleId="Heading8">
    <w:name w:val="heading 8"/>
    <w:basedOn w:val="Normal"/>
    <w:next w:val="Normal"/>
    <w:link w:val="Heading8Char"/>
    <w:uiPriority w:val="1"/>
    <w:qFormat/>
    <w:pPr>
      <w:spacing w:before="45"/>
      <w:ind w:left="1525" w:hanging="542"/>
      <w:outlineLvl w:val="7"/>
    </w:pPr>
    <w:rPr>
      <w:rFonts w:ascii="Arial" w:hAnsi="Arial" w:cs="Arial"/>
      <w:sz w:val="40"/>
      <w:szCs w:val="40"/>
    </w:rPr>
  </w:style>
  <w:style w:type="paragraph" w:styleId="Heading9">
    <w:name w:val="heading 9"/>
    <w:basedOn w:val="Normal"/>
    <w:next w:val="Normal"/>
    <w:link w:val="Heading9Char"/>
    <w:uiPriority w:val="1"/>
    <w:qFormat/>
    <w:pPr>
      <w:outlineLvl w:val="8"/>
    </w:pPr>
    <w:rPr>
      <w:rFonts w:ascii="Arial" w:hAnsi="Arial" w:cs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640" w:hanging="540"/>
    </w:pPr>
    <w:rPr>
      <w:rFonts w:ascii="Book Antiqua" w:hAnsi="Book Antiqua" w:cs="Book Antiqua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176E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B72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72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720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2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205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2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8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guel.perez.ayucar@esa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 Seiff award nomination form</vt:lpstr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Seiff award nomination form</dc:title>
  <dc:subject/>
  <dc:creator>David Atkinson;Miguel Perez Ayucar</dc:creator>
  <cp:keywords/>
  <dc:description/>
  <cp:lastModifiedBy>Miguel Perez Ayucar</cp:lastModifiedBy>
  <cp:revision>7</cp:revision>
  <dcterms:created xsi:type="dcterms:W3CDTF">2019-10-27T22:36:00Z</dcterms:created>
  <dcterms:modified xsi:type="dcterms:W3CDTF">2020-01-21T17:16:00Z</dcterms:modified>
</cp:coreProperties>
</file>